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DDD9" w14:textId="4EF53AC7" w:rsidR="00B53F0D" w:rsidRPr="00E90D26" w:rsidRDefault="00B53F0D">
      <w:pPr>
        <w:rPr>
          <w:rFonts w:cstheme="minorHAnsi"/>
          <w:sz w:val="2"/>
          <w:szCs w:val="2"/>
          <w:lang w:val="en-GB"/>
        </w:rPr>
      </w:pPr>
    </w:p>
    <w:p w14:paraId="4AAF9F34" w14:textId="77777777" w:rsidR="00B53F0D" w:rsidRPr="00054C32" w:rsidRDefault="00B53F0D" w:rsidP="00B53F0D">
      <w:pPr>
        <w:spacing w:after="0"/>
        <w:rPr>
          <w:rFonts w:cstheme="minorHAnsi"/>
          <w:lang w:val="en-GB"/>
        </w:rPr>
      </w:pPr>
    </w:p>
    <w:tbl>
      <w:tblPr>
        <w:tblStyle w:val="TableGrid"/>
        <w:tblpPr w:leftFromText="180" w:rightFromText="180" w:vertAnchor="text" w:horzAnchor="margin" w:tblpY="-138"/>
        <w:tblOverlap w:val="never"/>
        <w:tblW w:w="899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554"/>
        <w:gridCol w:w="3925"/>
        <w:gridCol w:w="3516"/>
      </w:tblGrid>
      <w:tr w:rsidR="00B53F0D" w:rsidRPr="001A3C3C" w14:paraId="44B35580" w14:textId="77777777" w:rsidTr="001050EF">
        <w:trPr>
          <w:trHeight w:val="443"/>
        </w:trPr>
        <w:tc>
          <w:tcPr>
            <w:tcW w:w="1769" w:type="dxa"/>
          </w:tcPr>
          <w:p w14:paraId="4E7B71C5" w14:textId="77777777" w:rsidR="00B53F0D" w:rsidRPr="001A3C3C" w:rsidRDefault="00B53F0D" w:rsidP="001050EF">
            <w:pPr>
              <w:spacing w:line="276" w:lineRule="auto"/>
              <w:jc w:val="both"/>
              <w:rPr>
                <w:rFonts w:cstheme="minorHAnsi"/>
                <w:b/>
                <w:color w:val="000000" w:themeColor="text1"/>
              </w:rPr>
            </w:pPr>
            <w:r w:rsidRPr="001A3C3C">
              <w:rPr>
                <w:b/>
                <w:color w:val="000000" w:themeColor="text1"/>
              </w:rPr>
              <w:t>Dreuchd:</w:t>
            </w:r>
          </w:p>
        </w:tc>
        <w:tc>
          <w:tcPr>
            <w:tcW w:w="5516" w:type="dxa"/>
          </w:tcPr>
          <w:p w14:paraId="70C87146" w14:textId="4BBA8251" w:rsidR="00B53F0D" w:rsidRPr="001A3C3C" w:rsidRDefault="00AA2AAE" w:rsidP="001050EF">
            <w:pPr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  <w:r w:rsidRPr="001A3C3C">
              <w:rPr>
                <w:color w:val="000000" w:themeColor="text1"/>
              </w:rPr>
              <w:t>(</w:t>
            </w:r>
            <w:r w:rsidR="004659D2" w:rsidRPr="001A3C3C">
              <w:rPr>
                <w:color w:val="000000" w:themeColor="text1"/>
              </w:rPr>
              <w:t>Preantas</w:t>
            </w:r>
            <w:r w:rsidRPr="001A3C3C">
              <w:rPr>
                <w:color w:val="000000" w:themeColor="text1"/>
              </w:rPr>
              <w:t>)</w:t>
            </w:r>
            <w:r w:rsidR="002B1FBD" w:rsidRPr="001A3C3C">
              <w:rPr>
                <w:color w:val="000000" w:themeColor="text1"/>
              </w:rPr>
              <w:t xml:space="preserve"> </w:t>
            </w:r>
            <w:r w:rsidR="00F15B5F" w:rsidRPr="001A3C3C">
              <w:rPr>
                <w:color w:val="000000" w:themeColor="text1"/>
              </w:rPr>
              <w:t>Neach-taic</w:t>
            </w:r>
            <w:r w:rsidR="00F27D53" w:rsidRPr="001A3C3C">
              <w:rPr>
                <w:color w:val="000000" w:themeColor="text1"/>
              </w:rPr>
              <w:t xml:space="preserve"> Gnothachais</w:t>
            </w:r>
          </w:p>
        </w:tc>
        <w:tc>
          <w:tcPr>
            <w:tcW w:w="1710" w:type="dxa"/>
            <w:vMerge w:val="restart"/>
          </w:tcPr>
          <w:p w14:paraId="54AE7B0C" w14:textId="77777777" w:rsidR="00B53F0D" w:rsidRPr="001A3C3C" w:rsidRDefault="00B53F0D" w:rsidP="001050EF">
            <w:pPr>
              <w:spacing w:line="276" w:lineRule="auto"/>
              <w:jc w:val="both"/>
              <w:rPr>
                <w:rFonts w:cstheme="minorHAnsi"/>
                <w:bCs/>
                <w:color w:val="000000" w:themeColor="text1"/>
              </w:rPr>
            </w:pPr>
            <w:r w:rsidRPr="001A3C3C">
              <w:rPr>
                <w:noProof/>
                <w:color w:val="000000" w:themeColor="text1"/>
              </w:rPr>
              <w:drawing>
                <wp:inline distT="0" distB="0" distL="0" distR="0" wp14:anchorId="7C790708" wp14:editId="4A0FAB9A">
                  <wp:extent cx="2095500" cy="2095500"/>
                  <wp:effectExtent l="0" t="0" r="0" b="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, company nam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F0D" w:rsidRPr="001A3C3C" w14:paraId="0067BFD1" w14:textId="77777777" w:rsidTr="001050EF">
        <w:trPr>
          <w:trHeight w:val="443"/>
        </w:trPr>
        <w:tc>
          <w:tcPr>
            <w:tcW w:w="1769" w:type="dxa"/>
          </w:tcPr>
          <w:p w14:paraId="2EE3D6AF" w14:textId="77777777" w:rsidR="00B53F0D" w:rsidRPr="001A3C3C" w:rsidRDefault="00B53F0D" w:rsidP="001050EF">
            <w:pPr>
              <w:spacing w:line="276" w:lineRule="auto"/>
              <w:jc w:val="both"/>
              <w:rPr>
                <w:rFonts w:cstheme="minorHAnsi"/>
                <w:b/>
                <w:color w:val="000000" w:themeColor="text1"/>
              </w:rPr>
            </w:pPr>
            <w:r w:rsidRPr="001A3C3C">
              <w:rPr>
                <w:b/>
                <w:color w:val="000000" w:themeColor="text1"/>
              </w:rPr>
              <w:t>Tuarastal:</w:t>
            </w:r>
          </w:p>
        </w:tc>
        <w:tc>
          <w:tcPr>
            <w:tcW w:w="5516" w:type="dxa"/>
          </w:tcPr>
          <w:p w14:paraId="75AFC07A" w14:textId="0658A77B" w:rsidR="00B53F0D" w:rsidRPr="001A3C3C" w:rsidRDefault="004659D2" w:rsidP="001050EF">
            <w:pPr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  <w:r w:rsidRPr="001A3C3C">
              <w:t>A</w:t>
            </w:r>
            <w:r w:rsidR="00AA0689" w:rsidRPr="001A3C3C">
              <w:t>3</w:t>
            </w:r>
            <w:r w:rsidR="00B53F0D" w:rsidRPr="001A3C3C">
              <w:t xml:space="preserve"> – </w:t>
            </w:r>
            <w:r w:rsidR="008E5050" w:rsidRPr="001A3C3C">
              <w:t>£</w:t>
            </w:r>
            <w:r w:rsidR="00AA0689" w:rsidRPr="001A3C3C">
              <w:t>27</w:t>
            </w:r>
            <w:r w:rsidR="00AA2AAE" w:rsidRPr="001A3C3C">
              <w:t>,164 - £30,281</w:t>
            </w:r>
          </w:p>
        </w:tc>
        <w:tc>
          <w:tcPr>
            <w:tcW w:w="1710" w:type="dxa"/>
            <w:vMerge/>
          </w:tcPr>
          <w:p w14:paraId="7277FE68" w14:textId="77777777" w:rsidR="00B53F0D" w:rsidRPr="001A3C3C" w:rsidRDefault="00B53F0D" w:rsidP="001050EF">
            <w:pPr>
              <w:spacing w:line="276" w:lineRule="auto"/>
              <w:jc w:val="both"/>
              <w:rPr>
                <w:rFonts w:cstheme="minorHAnsi"/>
                <w:bCs/>
                <w:color w:val="000000" w:themeColor="text1"/>
                <w:lang w:val="en-GB"/>
              </w:rPr>
            </w:pPr>
          </w:p>
        </w:tc>
      </w:tr>
      <w:tr w:rsidR="00B53F0D" w:rsidRPr="001A3C3C" w14:paraId="25593010" w14:textId="77777777" w:rsidTr="001050EF">
        <w:trPr>
          <w:trHeight w:val="434"/>
        </w:trPr>
        <w:tc>
          <w:tcPr>
            <w:tcW w:w="1769" w:type="dxa"/>
          </w:tcPr>
          <w:p w14:paraId="273654EC" w14:textId="77777777" w:rsidR="00B53F0D" w:rsidRPr="001A3C3C" w:rsidRDefault="00B53F0D" w:rsidP="001050EF">
            <w:pPr>
              <w:spacing w:line="276" w:lineRule="auto"/>
              <w:jc w:val="both"/>
              <w:rPr>
                <w:rFonts w:cstheme="minorHAnsi"/>
                <w:b/>
                <w:color w:val="000000" w:themeColor="text1"/>
              </w:rPr>
            </w:pPr>
            <w:r w:rsidRPr="001A3C3C">
              <w:rPr>
                <w:b/>
                <w:color w:val="000000" w:themeColor="text1"/>
              </w:rPr>
              <w:t>Àite-obrach:</w:t>
            </w:r>
          </w:p>
        </w:tc>
        <w:tc>
          <w:tcPr>
            <w:tcW w:w="5516" w:type="dxa"/>
          </w:tcPr>
          <w:p w14:paraId="6A64AAB7" w14:textId="7391A8F6" w:rsidR="00B53F0D" w:rsidRPr="001A3C3C" w:rsidRDefault="00FE7ED7" w:rsidP="001050EF">
            <w:pPr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  <w:r w:rsidRPr="001A3C3C">
              <w:rPr>
                <w:rFonts w:cstheme="minorHAnsi"/>
                <w:color w:val="000000" w:themeColor="text1"/>
              </w:rPr>
              <w:t xml:space="preserve">Oifis </w:t>
            </w:r>
            <w:r w:rsidR="008E5050" w:rsidRPr="001A3C3C">
              <w:rPr>
                <w:rFonts w:cstheme="minorHAnsi"/>
                <w:color w:val="000000" w:themeColor="text1"/>
              </w:rPr>
              <w:t>Steòrnabha</w:t>
            </w:r>
            <w:r w:rsidRPr="001A3C3C">
              <w:rPr>
                <w:rFonts w:cstheme="minorHAnsi"/>
                <w:color w:val="000000" w:themeColor="text1"/>
              </w:rPr>
              <w:t>i</w:t>
            </w:r>
            <w:r w:rsidR="008E5050" w:rsidRPr="001A3C3C">
              <w:rPr>
                <w:rFonts w:cstheme="minorHAnsi"/>
                <w:color w:val="000000" w:themeColor="text1"/>
              </w:rPr>
              <w:t>gh</w:t>
            </w:r>
          </w:p>
        </w:tc>
        <w:tc>
          <w:tcPr>
            <w:tcW w:w="1710" w:type="dxa"/>
            <w:vMerge/>
          </w:tcPr>
          <w:p w14:paraId="32F6138F" w14:textId="77777777" w:rsidR="00B53F0D" w:rsidRPr="001A3C3C" w:rsidRDefault="00B53F0D" w:rsidP="001050EF">
            <w:pPr>
              <w:spacing w:line="276" w:lineRule="auto"/>
              <w:jc w:val="both"/>
              <w:rPr>
                <w:rFonts w:cstheme="minorHAnsi"/>
                <w:bCs/>
                <w:color w:val="000000" w:themeColor="text1"/>
                <w:lang w:val="en-GB"/>
              </w:rPr>
            </w:pPr>
          </w:p>
        </w:tc>
      </w:tr>
      <w:tr w:rsidR="00B53F0D" w:rsidRPr="001A3C3C" w14:paraId="1EE514E3" w14:textId="77777777" w:rsidTr="001050EF">
        <w:trPr>
          <w:trHeight w:val="434"/>
        </w:trPr>
        <w:tc>
          <w:tcPr>
            <w:tcW w:w="1769" w:type="dxa"/>
          </w:tcPr>
          <w:p w14:paraId="6995AADB" w14:textId="77777777" w:rsidR="00B53F0D" w:rsidRPr="001A3C3C" w:rsidRDefault="00B53F0D" w:rsidP="001050EF">
            <w:pPr>
              <w:spacing w:line="276" w:lineRule="auto"/>
              <w:jc w:val="both"/>
              <w:rPr>
                <w:rFonts w:cstheme="minorHAnsi"/>
                <w:b/>
                <w:color w:val="000000" w:themeColor="text1"/>
              </w:rPr>
            </w:pPr>
            <w:r w:rsidRPr="001A3C3C">
              <w:rPr>
                <w:b/>
                <w:color w:val="000000" w:themeColor="text1"/>
              </w:rPr>
              <w:t>Uairean-obrach:</w:t>
            </w:r>
          </w:p>
        </w:tc>
        <w:tc>
          <w:tcPr>
            <w:tcW w:w="5516" w:type="dxa"/>
          </w:tcPr>
          <w:p w14:paraId="2DC8739E" w14:textId="66522719" w:rsidR="00B53F0D" w:rsidRPr="001A3C3C" w:rsidRDefault="00B53F0D" w:rsidP="001050EF">
            <w:pPr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  <w:r w:rsidRPr="001A3C3C">
              <w:rPr>
                <w:color w:val="000000" w:themeColor="text1"/>
              </w:rPr>
              <w:t>Làn-thìde</w:t>
            </w:r>
            <w:r w:rsidR="009214D5" w:rsidRPr="001A3C3C">
              <w:rPr>
                <w:color w:val="000000" w:themeColor="text1"/>
              </w:rPr>
              <w:t xml:space="preserve"> </w:t>
            </w:r>
            <w:r w:rsidRPr="001A3C3C">
              <w:rPr>
                <w:color w:val="000000" w:themeColor="text1"/>
              </w:rPr>
              <w:t>–  35 uairean san t-seachdain</w:t>
            </w:r>
          </w:p>
        </w:tc>
        <w:tc>
          <w:tcPr>
            <w:tcW w:w="1710" w:type="dxa"/>
            <w:vMerge/>
          </w:tcPr>
          <w:p w14:paraId="7E0848FD" w14:textId="77777777" w:rsidR="00B53F0D" w:rsidRPr="001A3C3C" w:rsidRDefault="00B53F0D" w:rsidP="001050EF">
            <w:pPr>
              <w:spacing w:line="276" w:lineRule="auto"/>
              <w:jc w:val="both"/>
              <w:rPr>
                <w:rFonts w:cstheme="minorHAnsi"/>
                <w:bCs/>
                <w:color w:val="000000" w:themeColor="text1"/>
                <w:lang w:val="en-GB"/>
              </w:rPr>
            </w:pPr>
          </w:p>
        </w:tc>
      </w:tr>
      <w:tr w:rsidR="00B53F0D" w:rsidRPr="001A3C3C" w14:paraId="0300E408" w14:textId="77777777" w:rsidTr="001050EF">
        <w:trPr>
          <w:trHeight w:val="452"/>
        </w:trPr>
        <w:tc>
          <w:tcPr>
            <w:tcW w:w="1769" w:type="dxa"/>
          </w:tcPr>
          <w:p w14:paraId="555F0F6C" w14:textId="77777777" w:rsidR="00B53F0D" w:rsidRPr="001A3C3C" w:rsidRDefault="00B53F0D" w:rsidP="001050EF">
            <w:pPr>
              <w:spacing w:line="276" w:lineRule="auto"/>
              <w:jc w:val="both"/>
              <w:rPr>
                <w:rFonts w:cstheme="minorHAnsi"/>
                <w:b/>
                <w:color w:val="000000" w:themeColor="text1"/>
              </w:rPr>
            </w:pPr>
            <w:r w:rsidRPr="001A3C3C">
              <w:rPr>
                <w:b/>
                <w:color w:val="000000" w:themeColor="text1"/>
              </w:rPr>
              <w:t>Air a stiùireadh le:</w:t>
            </w:r>
          </w:p>
        </w:tc>
        <w:tc>
          <w:tcPr>
            <w:tcW w:w="5516" w:type="dxa"/>
          </w:tcPr>
          <w:p w14:paraId="3ADF7C99" w14:textId="69E0B287" w:rsidR="00B53F0D" w:rsidRPr="001A3C3C" w:rsidRDefault="009D0236" w:rsidP="001050EF">
            <w:pPr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  <w:r w:rsidRPr="001A3C3C">
              <w:rPr>
                <w:rFonts w:cstheme="minorHAnsi"/>
                <w:color w:val="000000" w:themeColor="text1"/>
              </w:rPr>
              <w:t>Co-òrdanaiche Corporra</w:t>
            </w:r>
          </w:p>
        </w:tc>
        <w:tc>
          <w:tcPr>
            <w:tcW w:w="1710" w:type="dxa"/>
            <w:vMerge/>
          </w:tcPr>
          <w:p w14:paraId="2ABBD5AC" w14:textId="77777777" w:rsidR="00B53F0D" w:rsidRPr="001A3C3C" w:rsidRDefault="00B53F0D" w:rsidP="001050EF">
            <w:pPr>
              <w:spacing w:line="276" w:lineRule="auto"/>
              <w:jc w:val="both"/>
              <w:rPr>
                <w:rFonts w:cstheme="minorHAnsi"/>
                <w:bCs/>
                <w:color w:val="000000" w:themeColor="text1"/>
                <w:lang w:val="en-GB"/>
              </w:rPr>
            </w:pPr>
          </w:p>
        </w:tc>
      </w:tr>
      <w:tr w:rsidR="00B53F0D" w:rsidRPr="001A3C3C" w14:paraId="13F14B5C" w14:textId="77777777" w:rsidTr="001050EF">
        <w:trPr>
          <w:trHeight w:val="452"/>
        </w:trPr>
        <w:tc>
          <w:tcPr>
            <w:tcW w:w="1769" w:type="dxa"/>
          </w:tcPr>
          <w:p w14:paraId="5438B164" w14:textId="77777777" w:rsidR="00B53F0D" w:rsidRPr="001A3C3C" w:rsidRDefault="00B53F0D" w:rsidP="001050EF">
            <w:pPr>
              <w:spacing w:line="276" w:lineRule="auto"/>
              <w:jc w:val="both"/>
              <w:rPr>
                <w:rFonts w:cstheme="minorHAnsi"/>
                <w:b/>
                <w:color w:val="000000" w:themeColor="text1"/>
              </w:rPr>
            </w:pPr>
            <w:r w:rsidRPr="001A3C3C">
              <w:rPr>
                <w:b/>
                <w:color w:val="000000" w:themeColor="text1"/>
              </w:rPr>
              <w:t>Bidh thu a’ stiùireadh:</w:t>
            </w:r>
          </w:p>
        </w:tc>
        <w:tc>
          <w:tcPr>
            <w:tcW w:w="5516" w:type="dxa"/>
          </w:tcPr>
          <w:p w14:paraId="7B584F7A" w14:textId="550CC799" w:rsidR="00EB2F03" w:rsidRPr="001A3C3C" w:rsidRDefault="009214D5" w:rsidP="001050EF">
            <w:pPr>
              <w:spacing w:line="276" w:lineRule="auto"/>
              <w:jc w:val="both"/>
            </w:pPr>
            <w:r w:rsidRPr="001A3C3C">
              <w:t>n/a</w:t>
            </w:r>
          </w:p>
        </w:tc>
        <w:tc>
          <w:tcPr>
            <w:tcW w:w="1710" w:type="dxa"/>
            <w:vMerge/>
          </w:tcPr>
          <w:p w14:paraId="05EDEEDD" w14:textId="77777777" w:rsidR="00B53F0D" w:rsidRPr="001A3C3C" w:rsidRDefault="00B53F0D" w:rsidP="001050EF">
            <w:pPr>
              <w:spacing w:line="276" w:lineRule="auto"/>
              <w:jc w:val="both"/>
              <w:rPr>
                <w:rFonts w:cstheme="minorHAnsi"/>
                <w:bCs/>
                <w:color w:val="000000" w:themeColor="text1"/>
                <w:lang w:val="en-GB"/>
              </w:rPr>
            </w:pPr>
          </w:p>
        </w:tc>
      </w:tr>
      <w:tr w:rsidR="00B53F0D" w:rsidRPr="001A3C3C" w14:paraId="5C37BB9C" w14:textId="77777777" w:rsidTr="001050EF">
        <w:trPr>
          <w:trHeight w:val="434"/>
        </w:trPr>
        <w:tc>
          <w:tcPr>
            <w:tcW w:w="1769" w:type="dxa"/>
          </w:tcPr>
          <w:p w14:paraId="2AE4CF4E" w14:textId="77777777" w:rsidR="00B53F0D" w:rsidRPr="001A3C3C" w:rsidRDefault="00B53F0D" w:rsidP="001050EF">
            <w:pPr>
              <w:spacing w:line="276" w:lineRule="auto"/>
              <w:jc w:val="both"/>
              <w:rPr>
                <w:rFonts w:cstheme="minorHAnsi"/>
                <w:b/>
                <w:color w:val="000000" w:themeColor="text1"/>
              </w:rPr>
            </w:pPr>
            <w:r w:rsidRPr="001A3C3C">
              <w:rPr>
                <w:b/>
                <w:color w:val="000000" w:themeColor="text1"/>
              </w:rPr>
              <w:t>Cùmhnant:</w:t>
            </w:r>
          </w:p>
        </w:tc>
        <w:tc>
          <w:tcPr>
            <w:tcW w:w="5516" w:type="dxa"/>
          </w:tcPr>
          <w:p w14:paraId="26F1B6BC" w14:textId="43671F48" w:rsidR="00B53F0D" w:rsidRPr="001A3C3C" w:rsidRDefault="001A3C3C" w:rsidP="001050EF">
            <w:pPr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  <w:r w:rsidRPr="001A3C3C">
              <w:rPr>
                <w:rFonts w:cstheme="minorHAnsi"/>
                <w:color w:val="000000" w:themeColor="text1"/>
              </w:rPr>
              <w:t>Ùine-Shuidhichte</w:t>
            </w:r>
            <w:r w:rsidR="009D0236" w:rsidRPr="001A3C3C">
              <w:rPr>
                <w:rFonts w:cstheme="minorHAnsi"/>
                <w:color w:val="000000" w:themeColor="text1"/>
              </w:rPr>
              <w:t xml:space="preserve"> – 2 </w:t>
            </w:r>
            <w:r w:rsidRPr="001A3C3C">
              <w:rPr>
                <w:rFonts w:cstheme="minorHAnsi"/>
                <w:color w:val="000000" w:themeColor="text1"/>
              </w:rPr>
              <w:t>bhliadhna</w:t>
            </w:r>
          </w:p>
        </w:tc>
        <w:tc>
          <w:tcPr>
            <w:tcW w:w="1710" w:type="dxa"/>
            <w:vMerge/>
          </w:tcPr>
          <w:p w14:paraId="21FC0425" w14:textId="77777777" w:rsidR="00B53F0D" w:rsidRPr="001A3C3C" w:rsidRDefault="00B53F0D" w:rsidP="001050EF">
            <w:pPr>
              <w:spacing w:line="276" w:lineRule="auto"/>
              <w:jc w:val="both"/>
              <w:rPr>
                <w:rFonts w:cstheme="minorHAnsi"/>
                <w:color w:val="000000" w:themeColor="text1"/>
                <w:lang w:val="en-GB"/>
              </w:rPr>
            </w:pPr>
          </w:p>
        </w:tc>
      </w:tr>
    </w:tbl>
    <w:p w14:paraId="6125240A" w14:textId="77777777" w:rsidR="00B53F0D" w:rsidRPr="001A3C3C" w:rsidRDefault="00B53F0D" w:rsidP="00B53F0D">
      <w:pPr>
        <w:spacing w:after="0" w:line="276" w:lineRule="auto"/>
        <w:rPr>
          <w:rFonts w:cstheme="minorHAnsi"/>
          <w:b/>
          <w:color w:val="000000" w:themeColor="text1"/>
          <w:sz w:val="8"/>
          <w:szCs w:val="8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B53F0D" w:rsidRPr="001A3C3C" w14:paraId="2150A9B7" w14:textId="77777777" w:rsidTr="003F3034">
        <w:trPr>
          <w:trHeight w:val="494"/>
        </w:trPr>
        <w:tc>
          <w:tcPr>
            <w:tcW w:w="8926" w:type="dxa"/>
            <w:tcBorders>
              <w:top w:val="single" w:sz="4" w:space="0" w:color="5B9BD5" w:themeColor="accent5"/>
              <w:left w:val="single" w:sz="4" w:space="0" w:color="5B9BD5" w:themeColor="accent5"/>
              <w:bottom w:val="nil"/>
              <w:right w:val="single" w:sz="4" w:space="0" w:color="5B9BD5" w:themeColor="accent5"/>
            </w:tcBorders>
            <w:vAlign w:val="center"/>
          </w:tcPr>
          <w:p w14:paraId="68E481B3" w14:textId="77777777" w:rsidR="00B53F0D" w:rsidRPr="001A3C3C" w:rsidRDefault="00B53F0D" w:rsidP="001050EF">
            <w:pPr>
              <w:spacing w:line="276" w:lineRule="auto"/>
              <w:jc w:val="both"/>
              <w:rPr>
                <w:rFonts w:cstheme="minorHAnsi"/>
                <w:b/>
                <w:color w:val="000000" w:themeColor="text1"/>
              </w:rPr>
            </w:pPr>
            <w:r w:rsidRPr="001A3C3C">
              <w:rPr>
                <w:b/>
                <w:color w:val="000000" w:themeColor="text1"/>
              </w:rPr>
              <w:t>Adhbhar na dreuchd</w:t>
            </w:r>
          </w:p>
        </w:tc>
      </w:tr>
      <w:tr w:rsidR="00B53F0D" w:rsidRPr="001A3C3C" w14:paraId="0D3DEC21" w14:textId="77777777" w:rsidTr="003F3034">
        <w:tc>
          <w:tcPr>
            <w:tcW w:w="8926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7947756" w14:textId="28E5719E" w:rsidR="00954127" w:rsidRPr="001A3C3C" w:rsidRDefault="00293B5C" w:rsidP="009214D5">
            <w:pPr>
              <w:spacing w:line="276" w:lineRule="auto"/>
              <w:jc w:val="both"/>
              <w:rPr>
                <w:color w:val="000000" w:themeColor="text1"/>
              </w:rPr>
            </w:pPr>
            <w:r w:rsidRPr="001A3C3C">
              <w:rPr>
                <w:color w:val="000000" w:themeColor="text1"/>
              </w:rPr>
              <w:t>Gus taic gnothachais</w:t>
            </w:r>
            <w:r w:rsidR="008606B0" w:rsidRPr="001A3C3C">
              <w:rPr>
                <w:color w:val="000000" w:themeColor="text1"/>
              </w:rPr>
              <w:t>, a’ gabhail a-steach</w:t>
            </w:r>
            <w:r w:rsidR="004E1AC0" w:rsidRPr="001A3C3C">
              <w:rPr>
                <w:color w:val="000000" w:themeColor="text1"/>
              </w:rPr>
              <w:t xml:space="preserve"> taic</w:t>
            </w:r>
            <w:r w:rsidR="008606B0" w:rsidRPr="001A3C3C">
              <w:rPr>
                <w:color w:val="000000" w:themeColor="text1"/>
              </w:rPr>
              <w:t xml:space="preserve"> rianachd, conaltra</w:t>
            </w:r>
            <w:r w:rsidR="004E1AC0" w:rsidRPr="001A3C3C">
              <w:rPr>
                <w:color w:val="000000" w:themeColor="text1"/>
              </w:rPr>
              <w:t>i</w:t>
            </w:r>
            <w:r w:rsidR="008606B0" w:rsidRPr="001A3C3C">
              <w:rPr>
                <w:color w:val="000000" w:themeColor="text1"/>
              </w:rPr>
              <w:t>dh</w:t>
            </w:r>
            <w:r w:rsidR="004E1AC0" w:rsidRPr="001A3C3C">
              <w:rPr>
                <w:color w:val="000000" w:themeColor="text1"/>
              </w:rPr>
              <w:t xml:space="preserve"> agus pròiseict, a </w:t>
            </w:r>
            <w:r w:rsidR="00DB6E95" w:rsidRPr="001A3C3C">
              <w:rPr>
                <w:color w:val="000000" w:themeColor="text1"/>
              </w:rPr>
              <w:t xml:space="preserve">thoirt do Bhòrd na Gàidhlig fhad is a </w:t>
            </w:r>
            <w:r w:rsidR="00281703" w:rsidRPr="001A3C3C">
              <w:rPr>
                <w:color w:val="000000" w:themeColor="text1"/>
              </w:rPr>
              <w:t xml:space="preserve">leasaichear na </w:t>
            </w:r>
            <w:r w:rsidR="005C3CCA" w:rsidRPr="001A3C3C">
              <w:rPr>
                <w:color w:val="000000" w:themeColor="text1"/>
              </w:rPr>
              <w:t>bun-</w:t>
            </w:r>
            <w:r w:rsidR="00281703" w:rsidRPr="001A3C3C">
              <w:rPr>
                <w:color w:val="000000" w:themeColor="text1"/>
              </w:rPr>
              <w:t>sgilean</w:t>
            </w:r>
            <w:r w:rsidR="005C3CCA" w:rsidRPr="001A3C3C">
              <w:rPr>
                <w:color w:val="000000" w:themeColor="text1"/>
              </w:rPr>
              <w:t xml:space="preserve"> seo tro eòlas-obrach agus teisteanasan</w:t>
            </w:r>
            <w:r w:rsidR="00724991" w:rsidRPr="001A3C3C">
              <w:rPr>
                <w:color w:val="000000" w:themeColor="text1"/>
              </w:rPr>
              <w:t>.</w:t>
            </w:r>
            <w:r w:rsidR="00350ADC" w:rsidRPr="001A3C3C">
              <w:rPr>
                <w:color w:val="000000" w:themeColor="text1"/>
              </w:rPr>
              <w:t xml:space="preserve"> Bidh an neach</w:t>
            </w:r>
            <w:r w:rsidR="00416288" w:rsidRPr="001A3C3C">
              <w:rPr>
                <w:color w:val="000000" w:themeColor="text1"/>
              </w:rPr>
              <w:t xml:space="preserve"> a</w:t>
            </w:r>
            <w:r w:rsidR="00350ADC" w:rsidRPr="001A3C3C">
              <w:rPr>
                <w:color w:val="000000" w:themeColor="text1"/>
              </w:rPr>
              <w:t xml:space="preserve"> </w:t>
            </w:r>
            <w:r w:rsidR="007F1430" w:rsidRPr="001A3C3C">
              <w:rPr>
                <w:color w:val="000000" w:themeColor="text1"/>
              </w:rPr>
              <w:t>thèid fastadh</w:t>
            </w:r>
            <w:r w:rsidR="00350ADC" w:rsidRPr="001A3C3C">
              <w:rPr>
                <w:color w:val="000000" w:themeColor="text1"/>
              </w:rPr>
              <w:t xml:space="preserve"> </w:t>
            </w:r>
            <w:r w:rsidR="00CA29B8" w:rsidRPr="001A3C3C">
              <w:rPr>
                <w:color w:val="000000" w:themeColor="text1"/>
              </w:rPr>
              <w:t>a’ dèanamh theisteanasan ann a</w:t>
            </w:r>
            <w:r w:rsidR="00376F4C" w:rsidRPr="001A3C3C">
              <w:rPr>
                <w:color w:val="000000" w:themeColor="text1"/>
              </w:rPr>
              <w:t xml:space="preserve">n Rianachd Gnothachais agus Leasachadh na Gàidhlig aig </w:t>
            </w:r>
            <w:r w:rsidR="00825C36" w:rsidRPr="001A3C3C">
              <w:rPr>
                <w:color w:val="000000" w:themeColor="text1"/>
              </w:rPr>
              <w:t xml:space="preserve">UHI a Tuath, an Iar is Innse Gall </w:t>
            </w:r>
            <w:r w:rsidR="00BB25B1" w:rsidRPr="001A3C3C">
              <w:rPr>
                <w:color w:val="000000" w:themeColor="text1"/>
              </w:rPr>
              <w:t xml:space="preserve"> agus cuiridh Bòrd na Gàidhlig taic ris an neach gus na teisteanasan seo a choileanadh.</w:t>
            </w:r>
          </w:p>
          <w:p w14:paraId="186C491F" w14:textId="443A429C" w:rsidR="000E5660" w:rsidRPr="001A3C3C" w:rsidRDefault="000E5660" w:rsidP="009214D5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B53F0D" w:rsidRPr="001A3C3C" w14:paraId="32E27D79" w14:textId="77777777" w:rsidTr="003F3034">
        <w:trPr>
          <w:trHeight w:val="503"/>
        </w:trPr>
        <w:tc>
          <w:tcPr>
            <w:tcW w:w="8926" w:type="dxa"/>
            <w:tcBorders>
              <w:top w:val="single" w:sz="4" w:space="0" w:color="5B9BD5" w:themeColor="accent5"/>
              <w:left w:val="single" w:sz="4" w:space="0" w:color="5B9BD5" w:themeColor="accent5"/>
              <w:bottom w:val="nil"/>
              <w:right w:val="single" w:sz="4" w:space="0" w:color="5B9BD5" w:themeColor="accent5"/>
            </w:tcBorders>
            <w:vAlign w:val="center"/>
          </w:tcPr>
          <w:p w14:paraId="3A330DFD" w14:textId="62712C8C" w:rsidR="0003494E" w:rsidRPr="001A3C3C" w:rsidRDefault="00B53F0D" w:rsidP="001050EF">
            <w:pPr>
              <w:spacing w:line="276" w:lineRule="auto"/>
              <w:jc w:val="both"/>
              <w:rPr>
                <w:b/>
              </w:rPr>
            </w:pPr>
            <w:r w:rsidRPr="001A3C3C">
              <w:rPr>
                <w:b/>
              </w:rPr>
              <w:t>Prìomh-amasan</w:t>
            </w:r>
          </w:p>
          <w:p w14:paraId="006C293A" w14:textId="7311B043" w:rsidR="00D85379" w:rsidRPr="001A3C3C" w:rsidRDefault="009048BA" w:rsidP="0046068D">
            <w:pPr>
              <w:pStyle w:val="ListParagraph"/>
              <w:numPr>
                <w:ilvl w:val="0"/>
                <w:numId w:val="42"/>
              </w:numPr>
              <w:spacing w:line="276" w:lineRule="auto"/>
              <w:jc w:val="both"/>
              <w:rPr>
                <w:rFonts w:cstheme="minorHAnsi"/>
              </w:rPr>
            </w:pPr>
            <w:r w:rsidRPr="001A3C3C">
              <w:rPr>
                <w:rFonts w:cstheme="minorHAnsi"/>
              </w:rPr>
              <w:t xml:space="preserve">Taic </w:t>
            </w:r>
            <w:r w:rsidR="004A42D6" w:rsidRPr="001A3C3C">
              <w:rPr>
                <w:rFonts w:cstheme="minorHAnsi"/>
              </w:rPr>
              <w:t>c</w:t>
            </w:r>
            <w:r w:rsidRPr="001A3C3C">
              <w:rPr>
                <w:rFonts w:cstheme="minorHAnsi"/>
              </w:rPr>
              <w:t>hoitcheann</w:t>
            </w:r>
            <w:r w:rsidR="004A42D6" w:rsidRPr="001A3C3C">
              <w:rPr>
                <w:rFonts w:cstheme="minorHAnsi"/>
              </w:rPr>
              <w:t xml:space="preserve"> ann an rianachd oifis a’ gabhail a-steach rianachd </w:t>
            </w:r>
            <w:r w:rsidR="002D5610" w:rsidRPr="001A3C3C">
              <w:rPr>
                <w:rFonts w:cstheme="minorHAnsi"/>
              </w:rPr>
              <w:t>phost-d agus pròiseas</w:t>
            </w:r>
            <w:r w:rsidR="00D85379" w:rsidRPr="001A3C3C">
              <w:rPr>
                <w:rFonts w:cstheme="minorHAnsi"/>
              </w:rPr>
              <w:t xml:space="preserve"> </w:t>
            </w:r>
            <w:r w:rsidR="00D56F47" w:rsidRPr="001A3C3C">
              <w:rPr>
                <w:rFonts w:cstheme="minorHAnsi"/>
              </w:rPr>
              <w:t>bucadh</w:t>
            </w:r>
            <w:r w:rsidR="00D85379" w:rsidRPr="001A3C3C">
              <w:rPr>
                <w:rFonts w:cstheme="minorHAnsi"/>
              </w:rPr>
              <w:t xml:space="preserve"> siubhail.</w:t>
            </w:r>
          </w:p>
          <w:p w14:paraId="54690874" w14:textId="2F01077C" w:rsidR="00DD34F3" w:rsidRPr="001A3C3C" w:rsidRDefault="00D85379" w:rsidP="0046068D">
            <w:pPr>
              <w:pStyle w:val="ListParagraph"/>
              <w:numPr>
                <w:ilvl w:val="0"/>
                <w:numId w:val="42"/>
              </w:numPr>
              <w:spacing w:line="276" w:lineRule="auto"/>
              <w:jc w:val="both"/>
              <w:rPr>
                <w:rFonts w:cstheme="minorHAnsi"/>
              </w:rPr>
            </w:pPr>
            <w:r w:rsidRPr="001A3C3C">
              <w:rPr>
                <w:rFonts w:cstheme="minorHAnsi"/>
              </w:rPr>
              <w:t xml:space="preserve">A’ cur taic ri rianachd </w:t>
            </w:r>
            <w:r w:rsidR="001A3C3C" w:rsidRPr="001A3C3C">
              <w:rPr>
                <w:rFonts w:cstheme="minorHAnsi"/>
              </w:rPr>
              <w:t xml:space="preserve">cuairt </w:t>
            </w:r>
            <w:r w:rsidRPr="001A3C3C">
              <w:rPr>
                <w:rFonts w:cstheme="minorHAnsi"/>
              </w:rPr>
              <w:t>coinneamhan Bhòrd na Gàidhlig</w:t>
            </w:r>
            <w:r w:rsidR="00DD34F3" w:rsidRPr="001A3C3C">
              <w:rPr>
                <w:rFonts w:cstheme="minorHAnsi"/>
              </w:rPr>
              <w:t>.</w:t>
            </w:r>
          </w:p>
          <w:p w14:paraId="2F98AA6C" w14:textId="77777777" w:rsidR="00276182" w:rsidRPr="001A3C3C" w:rsidRDefault="00DD34F3" w:rsidP="0046068D">
            <w:pPr>
              <w:pStyle w:val="ListParagraph"/>
              <w:numPr>
                <w:ilvl w:val="0"/>
                <w:numId w:val="42"/>
              </w:numPr>
              <w:spacing w:line="276" w:lineRule="auto"/>
              <w:jc w:val="both"/>
              <w:rPr>
                <w:rFonts w:cstheme="minorHAnsi"/>
              </w:rPr>
            </w:pPr>
            <w:r w:rsidRPr="001A3C3C">
              <w:rPr>
                <w:rFonts w:cstheme="minorHAnsi"/>
              </w:rPr>
              <w:t>A’ cur taic ri pròiseactan agus iomairtean air feadh na buidhne</w:t>
            </w:r>
            <w:r w:rsidR="00276182" w:rsidRPr="001A3C3C">
              <w:rPr>
                <w:rFonts w:cstheme="minorHAnsi"/>
              </w:rPr>
              <w:t>.</w:t>
            </w:r>
          </w:p>
          <w:p w14:paraId="312EF152" w14:textId="77777777" w:rsidR="00276182" w:rsidRPr="001A3C3C" w:rsidRDefault="00276182" w:rsidP="0046068D">
            <w:pPr>
              <w:pStyle w:val="ListParagraph"/>
              <w:numPr>
                <w:ilvl w:val="0"/>
                <w:numId w:val="42"/>
              </w:numPr>
              <w:spacing w:line="276" w:lineRule="auto"/>
              <w:jc w:val="both"/>
              <w:rPr>
                <w:rFonts w:cstheme="minorHAnsi"/>
              </w:rPr>
            </w:pPr>
            <w:r w:rsidRPr="001A3C3C">
              <w:rPr>
                <w:rFonts w:cstheme="minorHAnsi"/>
              </w:rPr>
              <w:t>A’ dèanamh ionnsachadh a bharrachd agus a’ coileanadh theisteanasan.</w:t>
            </w:r>
          </w:p>
          <w:p w14:paraId="2E3B4568" w14:textId="5588F65D" w:rsidR="00E94ADF" w:rsidRPr="001A3C3C" w:rsidRDefault="00276182" w:rsidP="0046068D">
            <w:pPr>
              <w:pStyle w:val="ListParagraph"/>
              <w:numPr>
                <w:ilvl w:val="0"/>
                <w:numId w:val="42"/>
              </w:numPr>
              <w:spacing w:line="276" w:lineRule="auto"/>
              <w:jc w:val="both"/>
              <w:rPr>
                <w:rFonts w:cstheme="minorHAnsi"/>
              </w:rPr>
            </w:pPr>
            <w:r w:rsidRPr="001A3C3C">
              <w:rPr>
                <w:rFonts w:cstheme="minorHAnsi"/>
              </w:rPr>
              <w:t xml:space="preserve">A’ </w:t>
            </w:r>
            <w:r w:rsidR="001A3C3C" w:rsidRPr="001A3C3C">
              <w:rPr>
                <w:rFonts w:cstheme="minorHAnsi"/>
              </w:rPr>
              <w:t xml:space="preserve">togail </w:t>
            </w:r>
            <w:r w:rsidRPr="001A3C3C">
              <w:rPr>
                <w:rFonts w:cstheme="minorHAnsi"/>
              </w:rPr>
              <w:t xml:space="preserve">sgilean rianachd Gàidhlig gus freagairt air feumalachdan </w:t>
            </w:r>
            <w:r w:rsidR="00C333E8" w:rsidRPr="001A3C3C">
              <w:rPr>
                <w:rFonts w:cstheme="minorHAnsi"/>
              </w:rPr>
              <w:t>àite-obrach Gàidhlig.</w:t>
            </w:r>
            <w:r w:rsidR="004A42D6" w:rsidRPr="001A3C3C">
              <w:rPr>
                <w:rFonts w:cstheme="minorHAnsi"/>
              </w:rPr>
              <w:t xml:space="preserve"> </w:t>
            </w:r>
          </w:p>
        </w:tc>
      </w:tr>
      <w:tr w:rsidR="00B53F0D" w:rsidRPr="001A3C3C" w14:paraId="7CB48D4D" w14:textId="77777777" w:rsidTr="003F3034">
        <w:tc>
          <w:tcPr>
            <w:tcW w:w="8926" w:type="dxa"/>
            <w:tcBorders>
              <w:top w:val="nil"/>
              <w:left w:val="single" w:sz="4" w:space="0" w:color="5B9BD5" w:themeColor="accent5"/>
              <w:bottom w:val="nil"/>
              <w:right w:val="single" w:sz="4" w:space="0" w:color="5B9BD5" w:themeColor="accent5"/>
            </w:tcBorders>
          </w:tcPr>
          <w:p w14:paraId="35F46ADE" w14:textId="77777777" w:rsidR="00B53F0D" w:rsidRPr="001A3C3C" w:rsidRDefault="00B53F0D" w:rsidP="001050EF">
            <w:pPr>
              <w:widowControl w:val="0"/>
              <w:suppressAutoHyphens/>
              <w:rPr>
                <w:rFonts w:cstheme="minorHAnsi"/>
              </w:rPr>
            </w:pPr>
          </w:p>
        </w:tc>
      </w:tr>
      <w:tr w:rsidR="00B53F0D" w:rsidRPr="001A3C3C" w14:paraId="6C4ACB68" w14:textId="77777777" w:rsidTr="003F3034">
        <w:trPr>
          <w:trHeight w:val="530"/>
        </w:trPr>
        <w:tc>
          <w:tcPr>
            <w:tcW w:w="8926" w:type="dxa"/>
            <w:tcBorders>
              <w:top w:val="single" w:sz="4" w:space="0" w:color="5B9BD5" w:themeColor="accent5"/>
              <w:left w:val="single" w:sz="4" w:space="0" w:color="5B9BD5" w:themeColor="accent5"/>
              <w:bottom w:val="nil"/>
              <w:right w:val="single" w:sz="4" w:space="0" w:color="5B9BD5" w:themeColor="accent5"/>
            </w:tcBorders>
            <w:vAlign w:val="center"/>
          </w:tcPr>
          <w:p w14:paraId="189CE18F" w14:textId="3CC6254D" w:rsidR="0003494E" w:rsidRPr="001A3C3C" w:rsidRDefault="00B53F0D" w:rsidP="001050EF">
            <w:pPr>
              <w:rPr>
                <w:b/>
              </w:rPr>
            </w:pPr>
            <w:r w:rsidRPr="001A3C3C">
              <w:rPr>
                <w:b/>
              </w:rPr>
              <w:t>Dleastanasan sònraichte</w:t>
            </w:r>
          </w:p>
          <w:p w14:paraId="513AFD4C" w14:textId="77777777" w:rsidR="008800DD" w:rsidRPr="001A3C3C" w:rsidRDefault="008800DD" w:rsidP="008800DD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</w:p>
          <w:p w14:paraId="2FE80008" w14:textId="02603138" w:rsidR="00FE7ED7" w:rsidRPr="001A3C3C" w:rsidRDefault="00C333E8" w:rsidP="008800DD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001A3C3C">
              <w:rPr>
                <w:rFonts w:eastAsiaTheme="minorEastAsia"/>
                <w:color w:val="000000" w:themeColor="text1"/>
              </w:rPr>
              <w:t>Bidh am preantas a’ gabhail</w:t>
            </w:r>
            <w:r w:rsidR="00966B03" w:rsidRPr="001A3C3C">
              <w:rPr>
                <w:rFonts w:eastAsiaTheme="minorEastAsia"/>
                <w:color w:val="000000" w:themeColor="text1"/>
              </w:rPr>
              <w:t xml:space="preserve"> pàirt ann an raon farsaing de ghnìomhan</w:t>
            </w:r>
            <w:r w:rsidR="00244DD7" w:rsidRPr="001A3C3C">
              <w:rPr>
                <w:rFonts w:eastAsiaTheme="minorEastAsia"/>
                <w:color w:val="000000" w:themeColor="text1"/>
              </w:rPr>
              <w:t xml:space="preserve"> eadar-dhealaichte ann an</w:t>
            </w:r>
            <w:r w:rsidR="00966B03" w:rsidRPr="001A3C3C">
              <w:rPr>
                <w:rFonts w:eastAsiaTheme="minorEastAsia"/>
                <w:color w:val="000000" w:themeColor="text1"/>
              </w:rPr>
              <w:t xml:space="preserve"> rianachd gnothachais</w:t>
            </w:r>
            <w:r w:rsidR="00825C36" w:rsidRPr="001A3C3C">
              <w:rPr>
                <w:rFonts w:eastAsiaTheme="minorEastAsia"/>
                <w:color w:val="000000" w:themeColor="text1"/>
              </w:rPr>
              <w:t>, a</w:t>
            </w:r>
            <w:r w:rsidR="00244DD7" w:rsidRPr="001A3C3C">
              <w:rPr>
                <w:rFonts w:eastAsiaTheme="minorEastAsia"/>
                <w:color w:val="000000" w:themeColor="text1"/>
              </w:rPr>
              <w:t>’ dèanamh cinnteach gum faigh iad eòlas air gach</w:t>
            </w:r>
            <w:r w:rsidR="008A391D" w:rsidRPr="001A3C3C">
              <w:rPr>
                <w:rFonts w:eastAsiaTheme="minorEastAsia"/>
                <w:color w:val="000000" w:themeColor="text1"/>
              </w:rPr>
              <w:t xml:space="preserve"> roinn den bhuidhinn. Nam measg, bithear:</w:t>
            </w:r>
          </w:p>
          <w:p w14:paraId="1A51DEB4" w14:textId="3F4CE63E" w:rsidR="008A391D" w:rsidRPr="001A3C3C" w:rsidRDefault="00077C15" w:rsidP="008A391D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eastAsiaTheme="minorEastAsia"/>
                <w:color w:val="000000" w:themeColor="text1"/>
              </w:rPr>
            </w:pPr>
            <w:r w:rsidRPr="001A3C3C">
              <w:rPr>
                <w:rFonts w:eastAsiaTheme="minorEastAsia"/>
                <w:color w:val="000000" w:themeColor="text1"/>
              </w:rPr>
              <w:t>A’ cur taic ri gleidheadh siostaman oifise a leithid rianachd</w:t>
            </w:r>
            <w:r w:rsidR="009170A6" w:rsidRPr="001A3C3C">
              <w:rPr>
                <w:rFonts w:eastAsiaTheme="minorEastAsia"/>
                <w:color w:val="000000" w:themeColor="text1"/>
              </w:rPr>
              <w:t xml:space="preserve"> chlàran-dàta agus plana trèanaidh </w:t>
            </w:r>
            <w:r w:rsidR="001A3C3C" w:rsidRPr="001A3C3C">
              <w:rPr>
                <w:rFonts w:eastAsiaTheme="minorEastAsia"/>
                <w:color w:val="000000" w:themeColor="text1"/>
              </w:rPr>
              <w:t>na buidhne</w:t>
            </w:r>
            <w:r w:rsidR="009170A6" w:rsidRPr="001A3C3C">
              <w:rPr>
                <w:rFonts w:eastAsiaTheme="minorEastAsia"/>
                <w:color w:val="000000" w:themeColor="text1"/>
              </w:rPr>
              <w:t>.</w:t>
            </w:r>
          </w:p>
          <w:p w14:paraId="3EAB1C2A" w14:textId="45A9BCFF" w:rsidR="009170A6" w:rsidRPr="001A3C3C" w:rsidRDefault="009170A6" w:rsidP="008A391D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eastAsiaTheme="minorEastAsia"/>
                <w:color w:val="000000" w:themeColor="text1"/>
              </w:rPr>
            </w:pPr>
            <w:r w:rsidRPr="001A3C3C">
              <w:rPr>
                <w:rFonts w:eastAsiaTheme="minorEastAsia"/>
                <w:color w:val="000000" w:themeColor="text1"/>
              </w:rPr>
              <w:t xml:space="preserve">A’ cur taic ri co-òrdanachadh </w:t>
            </w:r>
            <w:r w:rsidR="00F30CA2" w:rsidRPr="001A3C3C">
              <w:rPr>
                <w:rFonts w:eastAsiaTheme="minorEastAsia"/>
                <w:color w:val="000000" w:themeColor="text1"/>
              </w:rPr>
              <w:t>sreat</w:t>
            </w:r>
            <w:r w:rsidR="006164A6" w:rsidRPr="001A3C3C">
              <w:rPr>
                <w:rFonts w:eastAsiaTheme="minorEastAsia"/>
                <w:color w:val="000000" w:themeColor="text1"/>
              </w:rPr>
              <w:t>h nan coinneamhan, a ghabhas a-steach trèanadh ann an gabhail a’ gheàrr-chunntais.</w:t>
            </w:r>
          </w:p>
          <w:p w14:paraId="532BED81" w14:textId="0193AB28" w:rsidR="005076AC" w:rsidRPr="001A3C3C" w:rsidRDefault="005076AC" w:rsidP="008A391D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eastAsiaTheme="minorEastAsia"/>
                <w:color w:val="000000" w:themeColor="text1"/>
              </w:rPr>
            </w:pPr>
            <w:r w:rsidRPr="001A3C3C">
              <w:rPr>
                <w:rFonts w:eastAsiaTheme="minorEastAsia"/>
                <w:color w:val="000000" w:themeColor="text1"/>
              </w:rPr>
              <w:t>A’ cur taic ri rianachd clàran-ama choinneamhan agus phlanaichean-obrach</w:t>
            </w:r>
            <w:r w:rsidR="00577014" w:rsidRPr="001A3C3C">
              <w:rPr>
                <w:rFonts w:eastAsiaTheme="minorEastAsia"/>
                <w:color w:val="000000" w:themeColor="text1"/>
              </w:rPr>
              <w:t>.</w:t>
            </w:r>
          </w:p>
          <w:p w14:paraId="0D09DBB3" w14:textId="10859673" w:rsidR="00577014" w:rsidRPr="001A3C3C" w:rsidRDefault="00577014" w:rsidP="008A391D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eastAsiaTheme="minorEastAsia"/>
                <w:color w:val="000000" w:themeColor="text1"/>
              </w:rPr>
            </w:pPr>
            <w:r w:rsidRPr="001A3C3C">
              <w:rPr>
                <w:rFonts w:eastAsiaTheme="minorEastAsia"/>
                <w:color w:val="000000" w:themeColor="text1"/>
              </w:rPr>
              <w:t>A’ cur taic ri planadh thachartasan agus conaltradh.</w:t>
            </w:r>
          </w:p>
          <w:p w14:paraId="6C0DC5E2" w14:textId="3CB2704E" w:rsidR="00577014" w:rsidRPr="001A3C3C" w:rsidRDefault="00577014" w:rsidP="008A391D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eastAsiaTheme="minorEastAsia"/>
                <w:color w:val="000000" w:themeColor="text1"/>
              </w:rPr>
            </w:pPr>
            <w:r w:rsidRPr="001A3C3C">
              <w:rPr>
                <w:rFonts w:eastAsiaTheme="minorEastAsia"/>
                <w:color w:val="000000" w:themeColor="text1"/>
              </w:rPr>
              <w:t>A’ cur taic ri cruinneachadh fiosrachaidh is dàta bho gach roinn den bhuidhinn</w:t>
            </w:r>
            <w:r w:rsidR="0055115F" w:rsidRPr="001A3C3C">
              <w:rPr>
                <w:rFonts w:eastAsiaTheme="minorEastAsia"/>
                <w:color w:val="000000" w:themeColor="text1"/>
              </w:rPr>
              <w:t xml:space="preserve"> air adhbharan aithriseach.</w:t>
            </w:r>
          </w:p>
          <w:p w14:paraId="0C85E20E" w14:textId="0429BB83" w:rsidR="009875AF" w:rsidRPr="001A3C3C" w:rsidRDefault="009875AF" w:rsidP="008A391D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eastAsiaTheme="minorEastAsia"/>
                <w:color w:val="000000" w:themeColor="text1"/>
              </w:rPr>
            </w:pPr>
            <w:r w:rsidRPr="001A3C3C">
              <w:rPr>
                <w:rFonts w:eastAsiaTheme="minorEastAsia"/>
                <w:color w:val="000000" w:themeColor="text1"/>
              </w:rPr>
              <w:t xml:space="preserve">A’ frithealadh chlasaichean agus </w:t>
            </w:r>
            <w:r w:rsidR="0076322D" w:rsidRPr="001A3C3C">
              <w:rPr>
                <w:rFonts w:eastAsiaTheme="minorEastAsia"/>
                <w:color w:val="000000" w:themeColor="text1"/>
              </w:rPr>
              <w:t>a’ coileanadh obair-cùrsa agus dheuchainnean gus teisteanasan</w:t>
            </w:r>
            <w:r w:rsidR="00175983" w:rsidRPr="001A3C3C">
              <w:rPr>
                <w:rFonts w:eastAsiaTheme="minorEastAsia"/>
                <w:color w:val="000000" w:themeColor="text1"/>
              </w:rPr>
              <w:t xml:space="preserve"> a chos</w:t>
            </w:r>
            <w:r w:rsidR="002668B4" w:rsidRPr="001A3C3C">
              <w:rPr>
                <w:rFonts w:eastAsiaTheme="minorEastAsia"/>
                <w:color w:val="000000" w:themeColor="text1"/>
              </w:rPr>
              <w:t>nadh</w:t>
            </w:r>
            <w:r w:rsidR="00175983" w:rsidRPr="001A3C3C">
              <w:rPr>
                <w:rFonts w:eastAsiaTheme="minorEastAsia"/>
                <w:color w:val="000000" w:themeColor="text1"/>
              </w:rPr>
              <w:t>.</w:t>
            </w:r>
          </w:p>
          <w:p w14:paraId="16EF1023" w14:textId="49B55A86" w:rsidR="00C844D0" w:rsidRPr="001A3C3C" w:rsidRDefault="00C844D0" w:rsidP="008800DD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B53F0D" w:rsidRPr="001A3C3C" w14:paraId="21791313" w14:textId="77777777" w:rsidTr="003F3034">
        <w:trPr>
          <w:trHeight w:val="530"/>
        </w:trPr>
        <w:tc>
          <w:tcPr>
            <w:tcW w:w="8926" w:type="dxa"/>
            <w:tcBorders>
              <w:top w:val="single" w:sz="4" w:space="0" w:color="5B9BD5" w:themeColor="accent5"/>
              <w:left w:val="single" w:sz="4" w:space="0" w:color="5B9BD5" w:themeColor="accent5"/>
              <w:bottom w:val="nil"/>
              <w:right w:val="single" w:sz="4" w:space="0" w:color="5B9BD5" w:themeColor="accent5"/>
            </w:tcBorders>
            <w:vAlign w:val="center"/>
          </w:tcPr>
          <w:p w14:paraId="4FA5F9D8" w14:textId="77777777" w:rsidR="0003494E" w:rsidRPr="001A3C3C" w:rsidRDefault="0003494E" w:rsidP="001050EF">
            <w:pPr>
              <w:rPr>
                <w:b/>
              </w:rPr>
            </w:pPr>
          </w:p>
          <w:p w14:paraId="0C6A3392" w14:textId="24FE6CF0" w:rsidR="00B53F0D" w:rsidRPr="001A3C3C" w:rsidRDefault="00B53F0D" w:rsidP="001050EF">
            <w:pPr>
              <w:rPr>
                <w:rFonts w:cstheme="minorHAnsi"/>
                <w:b/>
                <w:bCs/>
              </w:rPr>
            </w:pPr>
            <w:r w:rsidRPr="001A3C3C">
              <w:rPr>
                <w:b/>
              </w:rPr>
              <w:t>Teisteanasan, sgilean agus eòlas</w:t>
            </w:r>
          </w:p>
          <w:p w14:paraId="614912F9" w14:textId="77777777" w:rsidR="00B53F0D" w:rsidRPr="001A3C3C" w:rsidRDefault="00B53F0D" w:rsidP="001050EF">
            <w:pPr>
              <w:rPr>
                <w:rFonts w:cstheme="minorHAnsi"/>
                <w:b/>
                <w:bCs/>
                <w:lang w:val="en-GB"/>
              </w:rPr>
            </w:pPr>
          </w:p>
          <w:tbl>
            <w:tblPr>
              <w:tblStyle w:val="TableGrid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6397"/>
              <w:gridCol w:w="2393"/>
            </w:tblGrid>
            <w:tr w:rsidR="00B53F0D" w:rsidRPr="001A3C3C" w14:paraId="3FEA2E10" w14:textId="77777777" w:rsidTr="003F3034">
              <w:tc>
                <w:tcPr>
                  <w:tcW w:w="6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</w:tcPr>
                <w:p w14:paraId="4B69B75E" w14:textId="77777777" w:rsidR="00B53F0D" w:rsidRPr="001A3C3C" w:rsidRDefault="00B53F0D" w:rsidP="00C175BF">
                  <w:pPr>
                    <w:jc w:val="center"/>
                    <w:rPr>
                      <w:color w:val="FFFFFF" w:themeColor="background1"/>
                    </w:rPr>
                  </w:pPr>
                  <w:r w:rsidRPr="001A3C3C">
                    <w:rPr>
                      <w:color w:val="FFFFFF" w:themeColor="background1"/>
                    </w:rPr>
                    <w:t>Sgilean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  <w:vAlign w:val="center"/>
                </w:tcPr>
                <w:p w14:paraId="31AC73FB" w14:textId="77777777" w:rsidR="00B53F0D" w:rsidRPr="001A3C3C" w:rsidRDefault="00B53F0D" w:rsidP="00C175BF">
                  <w:pPr>
                    <w:jc w:val="center"/>
                    <w:rPr>
                      <w:rFonts w:cstheme="minorHAnsi"/>
                      <w:color w:val="FFFFFF" w:themeColor="background1"/>
                    </w:rPr>
                  </w:pPr>
                  <w:r w:rsidRPr="001A3C3C">
                    <w:rPr>
                      <w:color w:val="FFFFFF" w:themeColor="background1"/>
                    </w:rPr>
                    <w:t>Ion-mhiannachd</w:t>
                  </w:r>
                </w:p>
              </w:tc>
            </w:tr>
            <w:tr w:rsidR="003E1F93" w:rsidRPr="001A3C3C" w14:paraId="06290F1A" w14:textId="77777777" w:rsidTr="003F3034">
              <w:tc>
                <w:tcPr>
                  <w:tcW w:w="6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69A10" w14:textId="52C4176E" w:rsidR="003E1F93" w:rsidRPr="001A3C3C" w:rsidRDefault="00E1547C" w:rsidP="00C175BF">
                  <w:pPr>
                    <w:rPr>
                      <w:rFonts w:ascii="Calibri" w:eastAsia="Calibri" w:hAnsi="Calibri" w:cs="Calibri"/>
                    </w:rPr>
                  </w:pPr>
                  <w:r w:rsidRPr="001A3C3C">
                    <w:rPr>
                      <w:rFonts w:ascii="Calibri" w:eastAsia="Calibri" w:hAnsi="Calibri" w:cs="Calibri"/>
                    </w:rPr>
                    <w:t>Nàiseanta 5 ann an Gàidhlig, Beurla agus Matamataig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13E8A" w14:textId="27D9E9C4" w:rsidR="003E1F93" w:rsidRPr="001A3C3C" w:rsidRDefault="003E1F93" w:rsidP="00C175BF">
                  <w:pPr>
                    <w:jc w:val="center"/>
                  </w:pPr>
                  <w:r w:rsidRPr="001A3C3C">
                    <w:t>Riatanach</w:t>
                  </w:r>
                </w:p>
              </w:tc>
            </w:tr>
            <w:tr w:rsidR="00B53F0D" w:rsidRPr="001A3C3C" w14:paraId="3EA86687" w14:textId="77777777" w:rsidTr="003F3034">
              <w:tc>
                <w:tcPr>
                  <w:tcW w:w="6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5F967" w14:textId="4D263012" w:rsidR="00B53F0D" w:rsidRPr="001A3C3C" w:rsidRDefault="00E6466F" w:rsidP="00C175BF">
                  <w:pPr>
                    <w:spacing w:line="259" w:lineRule="auto"/>
                    <w:rPr>
                      <w:rFonts w:ascii="Calibri" w:eastAsia="Calibri" w:hAnsi="Calibri" w:cs="Calibri"/>
                    </w:rPr>
                  </w:pPr>
                  <w:r w:rsidRPr="001A3C3C">
                    <w:rPr>
                      <w:rFonts w:ascii="Calibri" w:eastAsia="Calibri" w:hAnsi="Calibri" w:cs="Calibri"/>
                    </w:rPr>
                    <w:t xml:space="preserve">Dealas airson </w:t>
                  </w:r>
                  <w:r w:rsidR="002447D3" w:rsidRPr="001A3C3C">
                    <w:rPr>
                      <w:rFonts w:ascii="Calibri" w:eastAsia="Calibri" w:hAnsi="Calibri" w:cs="Calibri"/>
                    </w:rPr>
                    <w:t>foghlam adhartachadh.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D92E0" w14:textId="502FEB16" w:rsidR="00B53F0D" w:rsidRPr="001A3C3C" w:rsidRDefault="00C175BF" w:rsidP="00C175BF">
                  <w:pPr>
                    <w:jc w:val="center"/>
                  </w:pPr>
                  <w:r w:rsidRPr="001A3C3C">
                    <w:t>Riatanach</w:t>
                  </w:r>
                </w:p>
              </w:tc>
            </w:tr>
            <w:tr w:rsidR="000B0CD8" w:rsidRPr="001A3C3C" w14:paraId="54F215EE" w14:textId="77777777" w:rsidTr="003F3034">
              <w:tc>
                <w:tcPr>
                  <w:tcW w:w="6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22A00" w14:textId="58A42FDA" w:rsidR="000B0CD8" w:rsidRPr="001A3C3C" w:rsidRDefault="00825C36" w:rsidP="000B0CD8">
                  <w:pPr>
                    <w:spacing w:line="259" w:lineRule="auto"/>
                    <w:rPr>
                      <w:rFonts w:eastAsia="Varela Round" w:cstheme="minorHAnsi"/>
                    </w:rPr>
                  </w:pPr>
                  <w:r w:rsidRPr="001A3C3C">
                    <w:rPr>
                      <w:rFonts w:eastAsia="Varela Round" w:cstheme="minorHAnsi"/>
                    </w:rPr>
                    <w:t>Fileantachd</w:t>
                  </w:r>
                  <w:r w:rsidR="002447D3" w:rsidRPr="001A3C3C">
                    <w:rPr>
                      <w:rFonts w:eastAsia="Varela Round" w:cstheme="minorHAnsi"/>
                    </w:rPr>
                    <w:t xml:space="preserve"> ann an sgrìobhadh</w:t>
                  </w:r>
                  <w:r w:rsidR="003B2B2E" w:rsidRPr="001A3C3C">
                    <w:rPr>
                      <w:rFonts w:eastAsia="Varela Round" w:cstheme="minorHAnsi"/>
                    </w:rPr>
                    <w:t xml:space="preserve"> agus labhairt na Gàidhlig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21D7C" w14:textId="738EC24B" w:rsidR="000B0CD8" w:rsidRPr="001A3C3C" w:rsidRDefault="000B0CD8" w:rsidP="000B0CD8">
                  <w:pPr>
                    <w:jc w:val="center"/>
                    <w:rPr>
                      <w:rFonts w:cstheme="minorHAnsi"/>
                    </w:rPr>
                  </w:pPr>
                  <w:r w:rsidRPr="001A3C3C">
                    <w:t>Riatanach</w:t>
                  </w:r>
                </w:p>
              </w:tc>
            </w:tr>
            <w:tr w:rsidR="000B0CD8" w:rsidRPr="001A3C3C" w14:paraId="58831BF2" w14:textId="77777777" w:rsidTr="003F3034">
              <w:tc>
                <w:tcPr>
                  <w:tcW w:w="6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EF068" w14:textId="274BBCD1" w:rsidR="000B0CD8" w:rsidRPr="001A3C3C" w:rsidRDefault="000B0CD8" w:rsidP="000B0CD8">
                  <w:pPr>
                    <w:jc w:val="both"/>
                  </w:pPr>
                  <w:r w:rsidRPr="001A3C3C">
                    <w:t>Fìor dheagh sgilean eadar-phearsanta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9CBFA" w14:textId="1727A762" w:rsidR="000B0CD8" w:rsidRPr="001A3C3C" w:rsidRDefault="000B0CD8" w:rsidP="000B0CD8">
                  <w:pPr>
                    <w:jc w:val="center"/>
                    <w:rPr>
                      <w:rFonts w:cstheme="minorHAnsi"/>
                    </w:rPr>
                  </w:pPr>
                  <w:r w:rsidRPr="001A3C3C">
                    <w:t>Riatanach</w:t>
                  </w:r>
                </w:p>
              </w:tc>
            </w:tr>
            <w:tr w:rsidR="00FA667A" w:rsidRPr="001A3C3C" w14:paraId="35304843" w14:textId="77777777" w:rsidTr="003F3034">
              <w:tc>
                <w:tcPr>
                  <w:tcW w:w="6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6452F" w14:textId="62620781" w:rsidR="00FA667A" w:rsidRPr="001A3C3C" w:rsidRDefault="001A3C3C" w:rsidP="000B0CD8">
                  <w:r w:rsidRPr="001A3C3C">
                    <w:t>Sealladh brosnachail agus for-gnìomhach a thaobh obair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905CC" w14:textId="4020D8E2" w:rsidR="00FA667A" w:rsidRPr="001A3C3C" w:rsidRDefault="00D83859" w:rsidP="000B0CD8">
                  <w:pPr>
                    <w:jc w:val="center"/>
                  </w:pPr>
                  <w:r w:rsidRPr="001A3C3C">
                    <w:t>Riatanach</w:t>
                  </w:r>
                </w:p>
              </w:tc>
            </w:tr>
            <w:tr w:rsidR="00CE288F" w:rsidRPr="001A3C3C" w14:paraId="7E975D6C" w14:textId="77777777" w:rsidTr="003F3034">
              <w:tc>
                <w:tcPr>
                  <w:tcW w:w="6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38FFE" w14:textId="375213B4" w:rsidR="00CE288F" w:rsidRPr="001A3C3C" w:rsidRDefault="00CE288F" w:rsidP="000B0CD8">
                  <w:pPr>
                    <w:rPr>
                      <w:rFonts w:eastAsiaTheme="minorEastAsia"/>
                    </w:rPr>
                  </w:pPr>
                  <w:r w:rsidRPr="001A3C3C">
                    <w:t>Eagraichte gu math, for-ghnìomhach agus a’ suidheachadh inbhean àrda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7D732" w14:textId="163D5C46" w:rsidR="00CE288F" w:rsidRPr="001A3C3C" w:rsidRDefault="00CE288F" w:rsidP="000B0CD8">
                  <w:pPr>
                    <w:jc w:val="center"/>
                    <w:rPr>
                      <w:rFonts w:cstheme="minorHAnsi"/>
                    </w:rPr>
                  </w:pPr>
                  <w:r w:rsidRPr="001A3C3C">
                    <w:t>Riatanach</w:t>
                  </w:r>
                </w:p>
              </w:tc>
            </w:tr>
            <w:tr w:rsidR="00CE288F" w:rsidRPr="001A3C3C" w14:paraId="627FAC16" w14:textId="77777777" w:rsidTr="003F3034">
              <w:tc>
                <w:tcPr>
                  <w:tcW w:w="6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9940A33" w14:textId="79DB669D" w:rsidR="00CE288F" w:rsidRPr="001A3C3C" w:rsidRDefault="00CE288F" w:rsidP="000B0CD8">
                  <w:pPr>
                    <w:rPr>
                      <w:rFonts w:eastAsiaTheme="minorEastAsia"/>
                      <w:lang w:val="en-GB"/>
                    </w:rPr>
                  </w:pPr>
                </w:p>
              </w:tc>
              <w:tc>
                <w:tcPr>
                  <w:tcW w:w="2393" w:type="dxa"/>
                  <w:shd w:val="clear" w:color="auto" w:fill="BFBFBF" w:themeFill="background1" w:themeFillShade="BF"/>
                </w:tcPr>
                <w:p w14:paraId="2F581DE5" w14:textId="70FC94EF" w:rsidR="00CE288F" w:rsidRPr="001A3C3C" w:rsidRDefault="00CE288F" w:rsidP="000B0CD8">
                  <w:pPr>
                    <w:jc w:val="center"/>
                    <w:rPr>
                      <w:lang w:val="en-GB"/>
                    </w:rPr>
                  </w:pPr>
                </w:p>
              </w:tc>
            </w:tr>
            <w:tr w:rsidR="00CE288F" w:rsidRPr="001A3C3C" w14:paraId="7C52EA96" w14:textId="77777777" w:rsidTr="003F3034">
              <w:tc>
                <w:tcPr>
                  <w:tcW w:w="6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C9599" w14:textId="65C6CB62" w:rsidR="00CE288F" w:rsidRPr="001A3C3C" w:rsidRDefault="001A3C3C" w:rsidP="00C175BF">
                  <w:pPr>
                    <w:spacing w:line="360" w:lineRule="auto"/>
                    <w:rPr>
                      <w:rFonts w:ascii="Calibri" w:eastAsia="Calibri" w:hAnsi="Calibri" w:cs="Calibri"/>
                    </w:rPr>
                  </w:pPr>
                  <w:r w:rsidRPr="001A3C3C">
                    <w:rPr>
                      <w:rFonts w:ascii="Calibri" w:eastAsia="Calibri" w:hAnsi="Calibri" w:cs="Calibri"/>
                      <w:lang w:val="en-GB"/>
                    </w:rPr>
                    <w:t>Àrd-</w:t>
                  </w:r>
                  <w:proofErr w:type="spellStart"/>
                  <w:r w:rsidRPr="001A3C3C">
                    <w:rPr>
                      <w:rFonts w:ascii="Calibri" w:eastAsia="Calibri" w:hAnsi="Calibri" w:cs="Calibri"/>
                      <w:lang w:val="en-GB"/>
                    </w:rPr>
                    <w:t>ìre</w:t>
                  </w:r>
                  <w:proofErr w:type="spellEnd"/>
                  <w:r w:rsidRPr="001A3C3C">
                    <w:rPr>
                      <w:rFonts w:ascii="Calibri" w:eastAsia="Calibri" w:hAnsi="Calibri" w:cs="Calibri"/>
                      <w:lang w:val="en-GB"/>
                    </w:rPr>
                    <w:t xml:space="preserve"> ann am </w:t>
                  </w:r>
                  <w:proofErr w:type="spellStart"/>
                  <w:r w:rsidRPr="001A3C3C">
                    <w:rPr>
                      <w:rFonts w:ascii="Calibri" w:eastAsia="Calibri" w:hAnsi="Calibri" w:cs="Calibri"/>
                      <w:lang w:val="en-GB"/>
                    </w:rPr>
                    <w:t>Beurla</w:t>
                  </w:r>
                  <w:proofErr w:type="spellEnd"/>
                  <w:r w:rsidRPr="001A3C3C">
                    <w:rPr>
                      <w:rFonts w:ascii="Calibri" w:eastAsia="Calibri" w:hAnsi="Calibri" w:cs="Calibri"/>
                      <w:lang w:val="en-GB"/>
                    </w:rPr>
                    <w:t xml:space="preserve"> agus Gàidhlig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3E772" w14:textId="44B5EDD3" w:rsidR="00CE288F" w:rsidRPr="001A3C3C" w:rsidRDefault="00CE288F" w:rsidP="00C175BF">
                  <w:pPr>
                    <w:jc w:val="center"/>
                    <w:rPr>
                      <w:rFonts w:cstheme="minorHAnsi"/>
                    </w:rPr>
                  </w:pPr>
                  <w:r w:rsidRPr="001A3C3C">
                    <w:t>Na bhuannachd</w:t>
                  </w:r>
                </w:p>
              </w:tc>
            </w:tr>
            <w:tr w:rsidR="00CE288F" w:rsidRPr="001A3C3C" w14:paraId="5B5FE3A9" w14:textId="77777777" w:rsidTr="003F3034">
              <w:tc>
                <w:tcPr>
                  <w:tcW w:w="6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52033" w14:textId="32180507" w:rsidR="00CE288F" w:rsidRPr="001A3C3C" w:rsidRDefault="001A3C3C" w:rsidP="000B0CD8">
                  <w:pPr>
                    <w:spacing w:line="360" w:lineRule="auto"/>
                    <w:rPr>
                      <w:rFonts w:ascii="Calibri" w:eastAsia="Calibri" w:hAnsi="Calibri" w:cs="Calibri"/>
                      <w:lang w:val="en-GB"/>
                    </w:rPr>
                  </w:pPr>
                  <w:r w:rsidRPr="001A3C3C">
                    <w:rPr>
                      <w:rFonts w:ascii="Calibri" w:hAnsi="Calibri"/>
                    </w:rPr>
                    <w:t>Làn chead-dràibhidh na RA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136CB" w14:textId="7A9E987A" w:rsidR="00CE288F" w:rsidRPr="001A3C3C" w:rsidRDefault="001A3C3C" w:rsidP="000B0CD8">
                  <w:pPr>
                    <w:jc w:val="center"/>
                    <w:rPr>
                      <w:rFonts w:cstheme="minorHAnsi"/>
                      <w:lang w:val="en-GB"/>
                    </w:rPr>
                  </w:pPr>
                  <w:r w:rsidRPr="001A3C3C">
                    <w:rPr>
                      <w:rFonts w:cstheme="minorHAnsi"/>
                      <w:lang w:val="en-GB"/>
                    </w:rPr>
                    <w:t xml:space="preserve">Na </w:t>
                  </w:r>
                  <w:proofErr w:type="spellStart"/>
                  <w:r w:rsidRPr="001A3C3C">
                    <w:rPr>
                      <w:rFonts w:cstheme="minorHAnsi"/>
                      <w:lang w:val="en-GB"/>
                    </w:rPr>
                    <w:t>bhuannachd</w:t>
                  </w:r>
                  <w:proofErr w:type="spellEnd"/>
                </w:p>
              </w:tc>
            </w:tr>
            <w:tr w:rsidR="00CE288F" w:rsidRPr="001A3C3C" w14:paraId="6E9E11C7" w14:textId="77777777" w:rsidTr="003F3034">
              <w:tc>
                <w:tcPr>
                  <w:tcW w:w="6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82DBC" w14:textId="10AB94B1" w:rsidR="00CE288F" w:rsidRPr="001A3C3C" w:rsidRDefault="00CE288F" w:rsidP="00D97554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F4D88" w14:textId="0F74D8BD" w:rsidR="00CE288F" w:rsidRPr="001A3C3C" w:rsidRDefault="00CE288F" w:rsidP="000B0CD8">
                  <w:pPr>
                    <w:jc w:val="center"/>
                    <w:rPr>
                      <w:rFonts w:cstheme="minorHAnsi"/>
                      <w:lang w:val="en-GB"/>
                    </w:rPr>
                  </w:pPr>
                </w:p>
              </w:tc>
            </w:tr>
          </w:tbl>
          <w:p w14:paraId="13FE6518" w14:textId="77777777" w:rsidR="00B53F0D" w:rsidRPr="001A3C3C" w:rsidRDefault="00B53F0D" w:rsidP="001050EF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B53F0D" w:rsidRPr="001A3C3C" w14:paraId="12EF64FA" w14:textId="77777777" w:rsidTr="003F3034">
        <w:tc>
          <w:tcPr>
            <w:tcW w:w="8926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D114BE0" w14:textId="77777777" w:rsidR="00BD3572" w:rsidRPr="001A3C3C" w:rsidRDefault="00BD3572" w:rsidP="001050EF">
            <w:pPr>
              <w:rPr>
                <w:b/>
              </w:rPr>
            </w:pPr>
          </w:p>
          <w:p w14:paraId="3CDD9313" w14:textId="15154C00" w:rsidR="00B53F0D" w:rsidRPr="001A3C3C" w:rsidRDefault="00B53F0D" w:rsidP="001050EF">
            <w:pPr>
              <w:rPr>
                <w:rFonts w:cstheme="minorHAnsi"/>
                <w:b/>
                <w:bCs/>
              </w:rPr>
            </w:pPr>
            <w:r w:rsidRPr="001A3C3C">
              <w:rPr>
                <w:b/>
              </w:rPr>
              <w:t>Buannachdan</w:t>
            </w:r>
          </w:p>
          <w:p w14:paraId="1B600B35" w14:textId="77777777" w:rsidR="00B53F0D" w:rsidRPr="001A3C3C" w:rsidRDefault="00B53F0D" w:rsidP="5ADD224B">
            <w:pPr>
              <w:pStyle w:val="Default"/>
              <w:jc w:val="both"/>
              <w:rPr>
                <w:color w:val="0000FF"/>
                <w:sz w:val="22"/>
                <w:szCs w:val="22"/>
              </w:rPr>
            </w:pPr>
            <w:r w:rsidRPr="001A3C3C">
              <w:rPr>
                <w:sz w:val="22"/>
              </w:rPr>
              <w:t xml:space="preserve">Bidh luchd-obrach le cùmhnantan maireannach, no cùmhnantan sealach a mhaireas 3 mìosan no nas fhaide, nam buill de Mhaoin Peinnsein Chomhairle na Gàidhealtachd, mura dèan iad iarrtas gus tarraing a-mach. </w:t>
            </w:r>
            <w:r w:rsidRPr="001A3C3C">
              <w:rPr>
                <w:color w:val="0000FF"/>
                <w:sz w:val="22"/>
              </w:rPr>
              <w:t xml:space="preserve">www.highlandpensionfund.org </w:t>
            </w:r>
          </w:p>
          <w:p w14:paraId="4E9AB8C9" w14:textId="77777777" w:rsidR="00B53F0D" w:rsidRPr="001A3C3C" w:rsidRDefault="00B53F0D" w:rsidP="001050EF">
            <w:pPr>
              <w:pStyle w:val="Default"/>
              <w:jc w:val="both"/>
              <w:rPr>
                <w:color w:val="0000FF"/>
                <w:sz w:val="22"/>
                <w:szCs w:val="22"/>
              </w:rPr>
            </w:pPr>
          </w:p>
          <w:p w14:paraId="20AFCA44" w14:textId="110EE23C" w:rsidR="00B53F0D" w:rsidRPr="001A3C3C" w:rsidRDefault="00B53F0D" w:rsidP="001050EF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1A3C3C">
              <w:t xml:space="preserve">Tha còir air 30 latha de làithean-saora sa bhliadhna, agus 7 làithean-saora poblach. Tha seo ag èirigh gu 35 latha sa bhliadhna às dèidh a bhith ag obair dhuinn fad </w:t>
            </w:r>
            <w:r w:rsidR="0093118D" w:rsidRPr="001A3C3C">
              <w:t>2</w:t>
            </w:r>
            <w:r w:rsidRPr="001A3C3C">
              <w:t xml:space="preserve"> bliadhna.</w:t>
            </w:r>
          </w:p>
        </w:tc>
      </w:tr>
      <w:tr w:rsidR="00B53F0D" w:rsidRPr="001A3C3C" w14:paraId="6F1C4DD5" w14:textId="77777777" w:rsidTr="003F3034">
        <w:tc>
          <w:tcPr>
            <w:tcW w:w="8926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0EB2B10" w14:textId="77777777" w:rsidR="00BD3572" w:rsidRPr="001A3C3C" w:rsidRDefault="00BD3572" w:rsidP="001050EF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14:paraId="05018F3C" w14:textId="4B98D333" w:rsidR="00B53F0D" w:rsidRPr="001A3C3C" w:rsidRDefault="00B53F0D" w:rsidP="001050EF">
            <w:pPr>
              <w:spacing w:line="276" w:lineRule="auto"/>
              <w:jc w:val="both"/>
              <w:rPr>
                <w:rFonts w:cstheme="minorHAnsi"/>
                <w:b/>
                <w:color w:val="000000" w:themeColor="text1"/>
              </w:rPr>
            </w:pPr>
            <w:proofErr w:type="spellStart"/>
            <w:r w:rsidRPr="001A3C3C">
              <w:rPr>
                <w:b/>
                <w:color w:val="000000" w:themeColor="text1"/>
              </w:rPr>
              <w:t>Disclosure</w:t>
            </w:r>
            <w:proofErr w:type="spellEnd"/>
            <w:r w:rsidRPr="001A3C3C">
              <w:rPr>
                <w:b/>
                <w:color w:val="000000" w:themeColor="text1"/>
              </w:rPr>
              <w:t xml:space="preserve"> Scotland</w:t>
            </w:r>
          </w:p>
          <w:p w14:paraId="27E09E0E" w14:textId="77777777" w:rsidR="00B53F0D" w:rsidRPr="001A3C3C" w:rsidRDefault="00B53F0D" w:rsidP="001050EF">
            <w:pPr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  <w:r w:rsidRPr="001A3C3C">
              <w:rPr>
                <w:color w:val="000000" w:themeColor="text1"/>
              </w:rPr>
              <w:t xml:space="preserve">Mar phàirt de na Bun-ìrean Tèarainteachd aig Riaghaltas na h-Alba, cuiridh Bòrd na Gàidhlig sgrùdadh </w:t>
            </w:r>
            <w:proofErr w:type="spellStart"/>
            <w:r w:rsidRPr="001A3C3C">
              <w:rPr>
                <w:color w:val="000000" w:themeColor="text1"/>
              </w:rPr>
              <w:t>Disclosure</w:t>
            </w:r>
            <w:proofErr w:type="spellEnd"/>
            <w:r w:rsidRPr="001A3C3C">
              <w:rPr>
                <w:color w:val="000000" w:themeColor="text1"/>
              </w:rPr>
              <w:t xml:space="preserve"> Scotland air dòigh airson a h-uile tagraiche soirbheachail.</w:t>
            </w:r>
          </w:p>
        </w:tc>
      </w:tr>
      <w:tr w:rsidR="00B53F0D" w:rsidRPr="00054C32" w14:paraId="67BEB2E3" w14:textId="77777777" w:rsidTr="003F3034">
        <w:trPr>
          <w:trHeight w:val="1097"/>
        </w:trPr>
        <w:tc>
          <w:tcPr>
            <w:tcW w:w="8926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D14B95E" w14:textId="77777777" w:rsidR="00BD3572" w:rsidRPr="001A3C3C" w:rsidRDefault="00BD3572" w:rsidP="001050EF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14:paraId="2BE2E0E9" w14:textId="18DFCEFF" w:rsidR="00B53F0D" w:rsidRPr="001A3C3C" w:rsidRDefault="00B53F0D" w:rsidP="001050EF">
            <w:pPr>
              <w:spacing w:line="276" w:lineRule="auto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1A3C3C">
              <w:rPr>
                <w:b/>
                <w:color w:val="000000" w:themeColor="text1"/>
              </w:rPr>
              <w:t>Eile</w:t>
            </w:r>
          </w:p>
          <w:p w14:paraId="39DB204A" w14:textId="6564262C" w:rsidR="00B53F0D" w:rsidRPr="001A3C3C" w:rsidRDefault="00B53F0D" w:rsidP="001050EF">
            <w:pPr>
              <w:spacing w:line="276" w:lineRule="auto"/>
              <w:jc w:val="both"/>
            </w:pPr>
            <w:r w:rsidRPr="001A3C3C">
              <w:t>Tòisichidh luchd-inntrigidh ùr mar as trice air an ìre as ìsle den sgèile pàighidh le dreuchdan maireannach airidh air adhartas mean air mhean, le ùmhlachd do phoileasaidh Bòrd na Gàidhlig.</w:t>
            </w:r>
          </w:p>
          <w:p w14:paraId="267281F6" w14:textId="77777777" w:rsidR="00B53F0D" w:rsidRPr="001A3C3C" w:rsidRDefault="00B53F0D" w:rsidP="001050EF">
            <w:pPr>
              <w:jc w:val="both"/>
              <w:rPr>
                <w:rFonts w:cstheme="minorHAnsi"/>
                <w:b/>
                <w:bCs/>
                <w:color w:val="000000" w:themeColor="text1"/>
              </w:rPr>
            </w:pPr>
          </w:p>
          <w:p w14:paraId="11F0945C" w14:textId="4E194CDC" w:rsidR="00B53F0D" w:rsidRPr="001A3C3C" w:rsidRDefault="00B53F0D" w:rsidP="001050EF">
            <w:pPr>
              <w:spacing w:line="276" w:lineRule="auto"/>
              <w:jc w:val="both"/>
            </w:pPr>
            <w:r w:rsidRPr="001A3C3C">
              <w:t>Dh’fhaodte gum bi agad ri siubhal mar phàirt den obair seo agus dh’fhaodte gum bi oidhcheannan air falbh bhon dachaigh a dhìth uaireannan.</w:t>
            </w:r>
          </w:p>
          <w:p w14:paraId="557846AB" w14:textId="77777777" w:rsidR="00B53F0D" w:rsidRPr="001A3C3C" w:rsidRDefault="00B53F0D" w:rsidP="001050EF">
            <w:pPr>
              <w:spacing w:line="276" w:lineRule="auto"/>
              <w:jc w:val="both"/>
            </w:pPr>
          </w:p>
          <w:p w14:paraId="023BDF46" w14:textId="77777777" w:rsidR="00B53F0D" w:rsidRPr="001A3C3C" w:rsidRDefault="00B53F0D" w:rsidP="001050EF">
            <w:pPr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  <w:r w:rsidRPr="001A3C3C">
              <w:rPr>
                <w:color w:val="000000" w:themeColor="text1"/>
              </w:rPr>
              <w:t>Seo tuairisgeul air an obair mar a tha i an-dràsta. Tha e na chleachdadh àbhaisteach ath-sgrùdadh a dhèanamh air tuairisgeulan obrach bho àm gu àm gus dèanamh cinnteach gu bheil iad iomchaidh dhan obair a thathar a’ dèanamh aig an àm sin, agus gus dèanamh cinnteach gu bheil atharrachadh sam bith ann a tha air tachairt no a thathar a’ moladh.</w:t>
            </w:r>
          </w:p>
          <w:p w14:paraId="4DF1290A" w14:textId="77777777" w:rsidR="00B53F0D" w:rsidRPr="001A3C3C" w:rsidRDefault="00B53F0D" w:rsidP="001050EF">
            <w:pPr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</w:p>
          <w:p w14:paraId="37C04FB5" w14:textId="77777777" w:rsidR="00B53F0D" w:rsidRPr="00054C32" w:rsidRDefault="00B53F0D" w:rsidP="001050EF">
            <w:pPr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  <w:r w:rsidRPr="001A3C3C">
              <w:rPr>
                <w:color w:val="000000" w:themeColor="text1"/>
              </w:rPr>
              <w:t>Airson barrachd fiosrachaidh mu Bhòrd na Gàidhlig, faic an làraich-lìn againn: www.gaidhlig.scot.</w:t>
            </w:r>
          </w:p>
        </w:tc>
      </w:tr>
    </w:tbl>
    <w:p w14:paraId="19E18A08" w14:textId="77777777" w:rsidR="00B53F0D" w:rsidRPr="001D074F" w:rsidRDefault="00B53F0D" w:rsidP="00B53F0D">
      <w:pPr>
        <w:spacing w:after="0" w:line="276" w:lineRule="auto"/>
        <w:jc w:val="both"/>
        <w:rPr>
          <w:rFonts w:cstheme="minorHAnsi"/>
        </w:rPr>
      </w:pPr>
    </w:p>
    <w:p w14:paraId="284B0717" w14:textId="77777777" w:rsidR="007138E8" w:rsidRPr="001D074F" w:rsidRDefault="007138E8" w:rsidP="007138E8">
      <w:pPr>
        <w:spacing w:after="0" w:line="276" w:lineRule="auto"/>
        <w:jc w:val="both"/>
        <w:rPr>
          <w:rFonts w:cstheme="minorHAnsi"/>
        </w:rPr>
      </w:pPr>
    </w:p>
    <w:sectPr w:rsidR="007138E8" w:rsidRPr="001D074F" w:rsidSect="00E90D26">
      <w:footerReference w:type="default" r:id="rId12"/>
      <w:pgSz w:w="11906" w:h="16838"/>
      <w:pgMar w:top="851" w:right="1286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FF810" w14:textId="77777777" w:rsidR="008F36BF" w:rsidRDefault="008F36BF" w:rsidP="00B00D28">
      <w:pPr>
        <w:spacing w:after="0" w:line="240" w:lineRule="auto"/>
      </w:pPr>
      <w:r>
        <w:separator/>
      </w:r>
    </w:p>
  </w:endnote>
  <w:endnote w:type="continuationSeparator" w:id="0">
    <w:p w14:paraId="38767672" w14:textId="77777777" w:rsidR="008F36BF" w:rsidRDefault="008F36BF" w:rsidP="00B00D28">
      <w:pPr>
        <w:spacing w:after="0" w:line="240" w:lineRule="auto"/>
      </w:pPr>
      <w:r>
        <w:continuationSeparator/>
      </w:r>
    </w:p>
  </w:endnote>
  <w:endnote w:type="continuationNotice" w:id="1">
    <w:p w14:paraId="3812E4FF" w14:textId="77777777" w:rsidR="008F36BF" w:rsidRDefault="008F36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arela Round">
    <w:charset w:val="B1"/>
    <w:family w:val="auto"/>
    <w:pitch w:val="variable"/>
    <w:sig w:usb0="20000807" w:usb1="00000003" w:usb2="00000000" w:usb3="00000000" w:csb0="000001B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5BFD" w14:textId="77777777" w:rsidR="00B00D28" w:rsidRDefault="00B00D28" w:rsidP="00B00D28">
    <w:pPr>
      <w:pStyle w:val="Footer"/>
      <w:jc w:val="center"/>
      <w:rPr>
        <w:b/>
        <w:bCs/>
      </w:rPr>
    </w:pPr>
  </w:p>
  <w:p w14:paraId="6B1DA42A" w14:textId="6C19877D" w:rsidR="00B00D28" w:rsidRDefault="00E75F49" w:rsidP="00E75F49">
    <w:pPr>
      <w:pStyle w:val="Footer"/>
      <w:jc w:val="center"/>
    </w:pPr>
    <w:r>
      <w:t>Luachan na buidhne: Spèis; Earbsa; Atharrachadh; Taic; Conaltradh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ADB32" w14:textId="77777777" w:rsidR="008F36BF" w:rsidRDefault="008F36BF" w:rsidP="00B00D28">
      <w:pPr>
        <w:spacing w:after="0" w:line="240" w:lineRule="auto"/>
      </w:pPr>
      <w:r>
        <w:separator/>
      </w:r>
    </w:p>
  </w:footnote>
  <w:footnote w:type="continuationSeparator" w:id="0">
    <w:p w14:paraId="5E79E12C" w14:textId="77777777" w:rsidR="008F36BF" w:rsidRDefault="008F36BF" w:rsidP="00B00D28">
      <w:pPr>
        <w:spacing w:after="0" w:line="240" w:lineRule="auto"/>
      </w:pPr>
      <w:r>
        <w:continuationSeparator/>
      </w:r>
    </w:p>
  </w:footnote>
  <w:footnote w:type="continuationNotice" w:id="1">
    <w:p w14:paraId="5C63BFBA" w14:textId="77777777" w:rsidR="008F36BF" w:rsidRDefault="008F36B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W2gKabapDIdcy" int2:id="AZKBb2zM">
      <int2:state int2:value="Rejected" int2:type="LegacyProofing"/>
    </int2:textHash>
    <int2:textHash int2:hashCode="MB4VEiak10aYwV" int2:id="bQnPjiTY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hybridMultilevel"/>
    <w:tmpl w:val="00000004"/>
    <w:name w:val="WW8Num9"/>
    <w:lvl w:ilvl="0" w:tplc="F9C20B4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F8D83C5E">
      <w:numFmt w:val="decimal"/>
      <w:lvlText w:val=""/>
      <w:lvlJc w:val="left"/>
    </w:lvl>
    <w:lvl w:ilvl="2" w:tplc="3F0AF47C">
      <w:numFmt w:val="decimal"/>
      <w:lvlText w:val=""/>
      <w:lvlJc w:val="left"/>
    </w:lvl>
    <w:lvl w:ilvl="3" w:tplc="BA7CCCB2">
      <w:numFmt w:val="decimal"/>
      <w:lvlText w:val=""/>
      <w:lvlJc w:val="left"/>
    </w:lvl>
    <w:lvl w:ilvl="4" w:tplc="51B061E2">
      <w:numFmt w:val="decimal"/>
      <w:lvlText w:val=""/>
      <w:lvlJc w:val="left"/>
    </w:lvl>
    <w:lvl w:ilvl="5" w:tplc="824C1AB2">
      <w:numFmt w:val="decimal"/>
      <w:lvlText w:val=""/>
      <w:lvlJc w:val="left"/>
    </w:lvl>
    <w:lvl w:ilvl="6" w:tplc="7A14DE0C">
      <w:numFmt w:val="decimal"/>
      <w:lvlText w:val=""/>
      <w:lvlJc w:val="left"/>
    </w:lvl>
    <w:lvl w:ilvl="7" w:tplc="29ACF7B0">
      <w:numFmt w:val="decimal"/>
      <w:lvlText w:val=""/>
      <w:lvlJc w:val="left"/>
    </w:lvl>
    <w:lvl w:ilvl="8" w:tplc="9E1C1DEE">
      <w:numFmt w:val="decimal"/>
      <w:lvlText w:val=""/>
      <w:lvlJc w:val="left"/>
    </w:lvl>
  </w:abstractNum>
  <w:abstractNum w:abstractNumId="2" w15:restartNumberingAfterBreak="0">
    <w:nsid w:val="00000007"/>
    <w:multiLevelType w:val="hybridMultilevel"/>
    <w:tmpl w:val="00000007"/>
    <w:name w:val="WW8Num14"/>
    <w:lvl w:ilvl="0" w:tplc="272067F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EB0AA7A6">
      <w:numFmt w:val="decimal"/>
      <w:lvlText w:val=""/>
      <w:lvlJc w:val="left"/>
    </w:lvl>
    <w:lvl w:ilvl="2" w:tplc="29DAF9D0">
      <w:numFmt w:val="decimal"/>
      <w:lvlText w:val=""/>
      <w:lvlJc w:val="left"/>
    </w:lvl>
    <w:lvl w:ilvl="3" w:tplc="66509132">
      <w:numFmt w:val="decimal"/>
      <w:lvlText w:val=""/>
      <w:lvlJc w:val="left"/>
    </w:lvl>
    <w:lvl w:ilvl="4" w:tplc="A9221EDC">
      <w:numFmt w:val="decimal"/>
      <w:lvlText w:val=""/>
      <w:lvlJc w:val="left"/>
    </w:lvl>
    <w:lvl w:ilvl="5" w:tplc="585A11C2">
      <w:numFmt w:val="decimal"/>
      <w:lvlText w:val=""/>
      <w:lvlJc w:val="left"/>
    </w:lvl>
    <w:lvl w:ilvl="6" w:tplc="A4E2DA8E">
      <w:numFmt w:val="decimal"/>
      <w:lvlText w:val=""/>
      <w:lvlJc w:val="left"/>
    </w:lvl>
    <w:lvl w:ilvl="7" w:tplc="0C043E6E">
      <w:numFmt w:val="decimal"/>
      <w:lvlText w:val=""/>
      <w:lvlJc w:val="left"/>
    </w:lvl>
    <w:lvl w:ilvl="8" w:tplc="71A4150A">
      <w:numFmt w:val="decimal"/>
      <w:lvlText w:val=""/>
      <w:lvlJc w:val="left"/>
    </w:lvl>
  </w:abstractNum>
  <w:abstractNum w:abstractNumId="3" w15:restartNumberingAfterBreak="0">
    <w:nsid w:val="00000009"/>
    <w:multiLevelType w:val="hybridMultilevel"/>
    <w:tmpl w:val="00000009"/>
    <w:name w:val="WW8Num17"/>
    <w:lvl w:ilvl="0" w:tplc="2AB231EC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 w:tplc="BBF4EE46">
      <w:numFmt w:val="decimal"/>
      <w:lvlText w:val=""/>
      <w:lvlJc w:val="left"/>
    </w:lvl>
    <w:lvl w:ilvl="2" w:tplc="97704074">
      <w:numFmt w:val="decimal"/>
      <w:lvlText w:val=""/>
      <w:lvlJc w:val="left"/>
    </w:lvl>
    <w:lvl w:ilvl="3" w:tplc="2EB067F2">
      <w:numFmt w:val="decimal"/>
      <w:lvlText w:val=""/>
      <w:lvlJc w:val="left"/>
    </w:lvl>
    <w:lvl w:ilvl="4" w:tplc="0938F5EE">
      <w:numFmt w:val="decimal"/>
      <w:lvlText w:val=""/>
      <w:lvlJc w:val="left"/>
    </w:lvl>
    <w:lvl w:ilvl="5" w:tplc="3F225EFA">
      <w:numFmt w:val="decimal"/>
      <w:lvlText w:val=""/>
      <w:lvlJc w:val="left"/>
    </w:lvl>
    <w:lvl w:ilvl="6" w:tplc="F6DAACFC">
      <w:numFmt w:val="decimal"/>
      <w:lvlText w:val=""/>
      <w:lvlJc w:val="left"/>
    </w:lvl>
    <w:lvl w:ilvl="7" w:tplc="BC1025A8">
      <w:numFmt w:val="decimal"/>
      <w:lvlText w:val=""/>
      <w:lvlJc w:val="left"/>
    </w:lvl>
    <w:lvl w:ilvl="8" w:tplc="26D6692E">
      <w:numFmt w:val="decimal"/>
      <w:lvlText w:val=""/>
      <w:lvlJc w:val="left"/>
    </w:lvl>
  </w:abstractNum>
  <w:abstractNum w:abstractNumId="4" w15:restartNumberingAfterBreak="0">
    <w:nsid w:val="0000000A"/>
    <w:multiLevelType w:val="hybridMultilevel"/>
    <w:tmpl w:val="0000000A"/>
    <w:name w:val="WW8Num18"/>
    <w:lvl w:ilvl="0" w:tplc="1C72B8A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6234C21C">
      <w:numFmt w:val="decimal"/>
      <w:lvlText w:val=""/>
      <w:lvlJc w:val="left"/>
    </w:lvl>
    <w:lvl w:ilvl="2" w:tplc="447CDCBC">
      <w:numFmt w:val="decimal"/>
      <w:lvlText w:val=""/>
      <w:lvlJc w:val="left"/>
    </w:lvl>
    <w:lvl w:ilvl="3" w:tplc="9CAE3112">
      <w:numFmt w:val="decimal"/>
      <w:lvlText w:val=""/>
      <w:lvlJc w:val="left"/>
    </w:lvl>
    <w:lvl w:ilvl="4" w:tplc="DF80F060">
      <w:numFmt w:val="decimal"/>
      <w:lvlText w:val=""/>
      <w:lvlJc w:val="left"/>
    </w:lvl>
    <w:lvl w:ilvl="5" w:tplc="3E34D1DE">
      <w:numFmt w:val="decimal"/>
      <w:lvlText w:val=""/>
      <w:lvlJc w:val="left"/>
    </w:lvl>
    <w:lvl w:ilvl="6" w:tplc="AA6A34AE">
      <w:numFmt w:val="decimal"/>
      <w:lvlText w:val=""/>
      <w:lvlJc w:val="left"/>
    </w:lvl>
    <w:lvl w:ilvl="7" w:tplc="43D6E084">
      <w:numFmt w:val="decimal"/>
      <w:lvlText w:val=""/>
      <w:lvlJc w:val="left"/>
    </w:lvl>
    <w:lvl w:ilvl="8" w:tplc="CE841684">
      <w:numFmt w:val="decimal"/>
      <w:lvlText w:val=""/>
      <w:lvlJc w:val="left"/>
    </w:lvl>
  </w:abstractNum>
  <w:abstractNum w:abstractNumId="5" w15:restartNumberingAfterBreak="0">
    <w:nsid w:val="00073016"/>
    <w:multiLevelType w:val="hybridMultilevel"/>
    <w:tmpl w:val="D4B6F7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12AA1"/>
    <w:multiLevelType w:val="hybridMultilevel"/>
    <w:tmpl w:val="33187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4925B5"/>
    <w:multiLevelType w:val="hybridMultilevel"/>
    <w:tmpl w:val="7918F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E869E2"/>
    <w:multiLevelType w:val="hybridMultilevel"/>
    <w:tmpl w:val="8242B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695711"/>
    <w:multiLevelType w:val="hybridMultilevel"/>
    <w:tmpl w:val="CB9A6E7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CAF4EEE"/>
    <w:multiLevelType w:val="hybridMultilevel"/>
    <w:tmpl w:val="9EE2C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92312"/>
    <w:multiLevelType w:val="hybridMultilevel"/>
    <w:tmpl w:val="3D045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44EC9"/>
    <w:multiLevelType w:val="hybridMultilevel"/>
    <w:tmpl w:val="F5AECB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501C3"/>
    <w:multiLevelType w:val="hybridMultilevel"/>
    <w:tmpl w:val="4F48D3F0"/>
    <w:lvl w:ilvl="0" w:tplc="2BF230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3A0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32C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8C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608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F8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86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6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D86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A38DD"/>
    <w:multiLevelType w:val="hybridMultilevel"/>
    <w:tmpl w:val="491C08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903E0"/>
    <w:multiLevelType w:val="hybridMultilevel"/>
    <w:tmpl w:val="AA5ABC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99A545"/>
    <w:multiLevelType w:val="hybridMultilevel"/>
    <w:tmpl w:val="5DBC6EDA"/>
    <w:lvl w:ilvl="0" w:tplc="0CB4A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400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2D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CC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8C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6A3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AB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21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2EF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E2B01"/>
    <w:multiLevelType w:val="hybridMultilevel"/>
    <w:tmpl w:val="1FBE11FC"/>
    <w:lvl w:ilvl="0" w:tplc="049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9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9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9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9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9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9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9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9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916B59"/>
    <w:multiLevelType w:val="hybridMultilevel"/>
    <w:tmpl w:val="25BCF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23254"/>
    <w:multiLevelType w:val="hybridMultilevel"/>
    <w:tmpl w:val="114E3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1CCBB"/>
    <w:multiLevelType w:val="hybridMultilevel"/>
    <w:tmpl w:val="990C081E"/>
    <w:lvl w:ilvl="0" w:tplc="EA7A1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047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FEB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69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0D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6CF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4F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E3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704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40F3C"/>
    <w:multiLevelType w:val="hybridMultilevel"/>
    <w:tmpl w:val="B742F2EC"/>
    <w:lvl w:ilvl="0" w:tplc="D3E829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1A3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722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6E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4D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EF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561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8A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EE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971CA"/>
    <w:multiLevelType w:val="hybridMultilevel"/>
    <w:tmpl w:val="23CC9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02113"/>
    <w:multiLevelType w:val="hybridMultilevel"/>
    <w:tmpl w:val="EF5AE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70185"/>
    <w:multiLevelType w:val="hybridMultilevel"/>
    <w:tmpl w:val="A9E66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461E7"/>
    <w:multiLevelType w:val="hybridMultilevel"/>
    <w:tmpl w:val="3216ED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95BE5"/>
    <w:multiLevelType w:val="hybridMultilevel"/>
    <w:tmpl w:val="671AC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24060"/>
    <w:multiLevelType w:val="hybridMultilevel"/>
    <w:tmpl w:val="100AC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A5ED0"/>
    <w:multiLevelType w:val="hybridMultilevel"/>
    <w:tmpl w:val="27E83B82"/>
    <w:lvl w:ilvl="0" w:tplc="049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9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9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9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12576"/>
    <w:multiLevelType w:val="hybridMultilevel"/>
    <w:tmpl w:val="8B08182A"/>
    <w:lvl w:ilvl="0" w:tplc="049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080" w:hanging="360"/>
      </w:pPr>
    </w:lvl>
    <w:lvl w:ilvl="2" w:tplc="0491001B" w:tentative="1">
      <w:start w:val="1"/>
      <w:numFmt w:val="lowerRoman"/>
      <w:lvlText w:val="%3."/>
      <w:lvlJc w:val="right"/>
      <w:pPr>
        <w:ind w:left="1800" w:hanging="180"/>
      </w:pPr>
    </w:lvl>
    <w:lvl w:ilvl="3" w:tplc="0491000F" w:tentative="1">
      <w:start w:val="1"/>
      <w:numFmt w:val="decimal"/>
      <w:lvlText w:val="%4."/>
      <w:lvlJc w:val="left"/>
      <w:pPr>
        <w:ind w:left="2520" w:hanging="360"/>
      </w:pPr>
    </w:lvl>
    <w:lvl w:ilvl="4" w:tplc="04910019" w:tentative="1">
      <w:start w:val="1"/>
      <w:numFmt w:val="lowerLetter"/>
      <w:lvlText w:val="%5."/>
      <w:lvlJc w:val="left"/>
      <w:pPr>
        <w:ind w:left="3240" w:hanging="360"/>
      </w:pPr>
    </w:lvl>
    <w:lvl w:ilvl="5" w:tplc="0491001B" w:tentative="1">
      <w:start w:val="1"/>
      <w:numFmt w:val="lowerRoman"/>
      <w:lvlText w:val="%6."/>
      <w:lvlJc w:val="right"/>
      <w:pPr>
        <w:ind w:left="3960" w:hanging="180"/>
      </w:pPr>
    </w:lvl>
    <w:lvl w:ilvl="6" w:tplc="0491000F" w:tentative="1">
      <w:start w:val="1"/>
      <w:numFmt w:val="decimal"/>
      <w:lvlText w:val="%7."/>
      <w:lvlJc w:val="left"/>
      <w:pPr>
        <w:ind w:left="4680" w:hanging="360"/>
      </w:pPr>
    </w:lvl>
    <w:lvl w:ilvl="7" w:tplc="04910019" w:tentative="1">
      <w:start w:val="1"/>
      <w:numFmt w:val="lowerLetter"/>
      <w:lvlText w:val="%8."/>
      <w:lvlJc w:val="left"/>
      <w:pPr>
        <w:ind w:left="5400" w:hanging="360"/>
      </w:pPr>
    </w:lvl>
    <w:lvl w:ilvl="8" w:tplc="049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177303"/>
    <w:multiLevelType w:val="hybridMultilevel"/>
    <w:tmpl w:val="05D65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7B522F"/>
    <w:multiLevelType w:val="hybridMultilevel"/>
    <w:tmpl w:val="4114F7B4"/>
    <w:lvl w:ilvl="0" w:tplc="3872F6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CC3F8C"/>
    <w:multiLevelType w:val="hybridMultilevel"/>
    <w:tmpl w:val="AEF0B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81432B"/>
    <w:multiLevelType w:val="hybridMultilevel"/>
    <w:tmpl w:val="011A95B2"/>
    <w:lvl w:ilvl="0" w:tplc="049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9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9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9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9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9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9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9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9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953FE3"/>
    <w:multiLevelType w:val="hybridMultilevel"/>
    <w:tmpl w:val="35A0B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14D3B"/>
    <w:multiLevelType w:val="hybridMultilevel"/>
    <w:tmpl w:val="F45E5E82"/>
    <w:lvl w:ilvl="0" w:tplc="3872F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972A7"/>
    <w:multiLevelType w:val="hybridMultilevel"/>
    <w:tmpl w:val="56AC6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F2626"/>
    <w:multiLevelType w:val="hybridMultilevel"/>
    <w:tmpl w:val="EB1E5C90"/>
    <w:lvl w:ilvl="0" w:tplc="66D6B4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566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224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EB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85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144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DA2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81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AD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B3C06"/>
    <w:multiLevelType w:val="hybridMultilevel"/>
    <w:tmpl w:val="3C60C2E0"/>
    <w:lvl w:ilvl="0" w:tplc="5FC80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080" w:hanging="360"/>
      </w:pPr>
    </w:lvl>
    <w:lvl w:ilvl="2" w:tplc="0491001B" w:tentative="1">
      <w:start w:val="1"/>
      <w:numFmt w:val="lowerRoman"/>
      <w:lvlText w:val="%3."/>
      <w:lvlJc w:val="right"/>
      <w:pPr>
        <w:ind w:left="1800" w:hanging="180"/>
      </w:pPr>
    </w:lvl>
    <w:lvl w:ilvl="3" w:tplc="0491000F" w:tentative="1">
      <w:start w:val="1"/>
      <w:numFmt w:val="decimal"/>
      <w:lvlText w:val="%4."/>
      <w:lvlJc w:val="left"/>
      <w:pPr>
        <w:ind w:left="2520" w:hanging="360"/>
      </w:pPr>
    </w:lvl>
    <w:lvl w:ilvl="4" w:tplc="04910019" w:tentative="1">
      <w:start w:val="1"/>
      <w:numFmt w:val="lowerLetter"/>
      <w:lvlText w:val="%5."/>
      <w:lvlJc w:val="left"/>
      <w:pPr>
        <w:ind w:left="3240" w:hanging="360"/>
      </w:pPr>
    </w:lvl>
    <w:lvl w:ilvl="5" w:tplc="0491001B" w:tentative="1">
      <w:start w:val="1"/>
      <w:numFmt w:val="lowerRoman"/>
      <w:lvlText w:val="%6."/>
      <w:lvlJc w:val="right"/>
      <w:pPr>
        <w:ind w:left="3960" w:hanging="180"/>
      </w:pPr>
    </w:lvl>
    <w:lvl w:ilvl="6" w:tplc="0491000F" w:tentative="1">
      <w:start w:val="1"/>
      <w:numFmt w:val="decimal"/>
      <w:lvlText w:val="%7."/>
      <w:lvlJc w:val="left"/>
      <w:pPr>
        <w:ind w:left="4680" w:hanging="360"/>
      </w:pPr>
    </w:lvl>
    <w:lvl w:ilvl="7" w:tplc="04910019" w:tentative="1">
      <w:start w:val="1"/>
      <w:numFmt w:val="lowerLetter"/>
      <w:lvlText w:val="%8."/>
      <w:lvlJc w:val="left"/>
      <w:pPr>
        <w:ind w:left="5400" w:hanging="360"/>
      </w:pPr>
    </w:lvl>
    <w:lvl w:ilvl="8" w:tplc="049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E63815"/>
    <w:multiLevelType w:val="hybridMultilevel"/>
    <w:tmpl w:val="62D60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1B5B7"/>
    <w:multiLevelType w:val="hybridMultilevel"/>
    <w:tmpl w:val="1D989E4E"/>
    <w:lvl w:ilvl="0" w:tplc="7C6E2F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608A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4A3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48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44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F84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8B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AB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80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53EC8"/>
    <w:multiLevelType w:val="hybridMultilevel"/>
    <w:tmpl w:val="66D45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7763C"/>
    <w:multiLevelType w:val="hybridMultilevel"/>
    <w:tmpl w:val="78143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D2C98"/>
    <w:multiLevelType w:val="hybridMultilevel"/>
    <w:tmpl w:val="DEDC297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71894824">
    <w:abstractNumId w:val="16"/>
  </w:num>
  <w:num w:numId="2" w16cid:durableId="1591305815">
    <w:abstractNumId w:val="20"/>
  </w:num>
  <w:num w:numId="3" w16cid:durableId="1667630343">
    <w:abstractNumId w:val="40"/>
  </w:num>
  <w:num w:numId="4" w16cid:durableId="1629975236">
    <w:abstractNumId w:val="13"/>
  </w:num>
  <w:num w:numId="5" w16cid:durableId="1608342464">
    <w:abstractNumId w:val="21"/>
  </w:num>
  <w:num w:numId="6" w16cid:durableId="948467820">
    <w:abstractNumId w:val="37"/>
  </w:num>
  <w:num w:numId="7" w16cid:durableId="1226180230">
    <w:abstractNumId w:val="7"/>
  </w:num>
  <w:num w:numId="8" w16cid:durableId="426270436">
    <w:abstractNumId w:val="23"/>
  </w:num>
  <w:num w:numId="9" w16cid:durableId="895168654">
    <w:abstractNumId w:val="5"/>
  </w:num>
  <w:num w:numId="10" w16cid:durableId="1177958635">
    <w:abstractNumId w:val="12"/>
  </w:num>
  <w:num w:numId="11" w16cid:durableId="355664096">
    <w:abstractNumId w:val="27"/>
  </w:num>
  <w:num w:numId="12" w16cid:durableId="906577096">
    <w:abstractNumId w:val="19"/>
  </w:num>
  <w:num w:numId="13" w16cid:durableId="776604049">
    <w:abstractNumId w:val="42"/>
  </w:num>
  <w:num w:numId="14" w16cid:durableId="1272978780">
    <w:abstractNumId w:val="30"/>
  </w:num>
  <w:num w:numId="15" w16cid:durableId="930549279">
    <w:abstractNumId w:val="22"/>
  </w:num>
  <w:num w:numId="16" w16cid:durableId="2098943323">
    <w:abstractNumId w:val="14"/>
  </w:num>
  <w:num w:numId="17" w16cid:durableId="2047484303">
    <w:abstractNumId w:val="25"/>
  </w:num>
  <w:num w:numId="18" w16cid:durableId="410395451">
    <w:abstractNumId w:val="15"/>
  </w:num>
  <w:num w:numId="19" w16cid:durableId="1509564192">
    <w:abstractNumId w:val="26"/>
  </w:num>
  <w:num w:numId="20" w16cid:durableId="959653369">
    <w:abstractNumId w:val="39"/>
  </w:num>
  <w:num w:numId="21" w16cid:durableId="333456882">
    <w:abstractNumId w:val="34"/>
  </w:num>
  <w:num w:numId="22" w16cid:durableId="1809129485">
    <w:abstractNumId w:val="9"/>
  </w:num>
  <w:num w:numId="23" w16cid:durableId="2050447099">
    <w:abstractNumId w:val="6"/>
  </w:num>
  <w:num w:numId="24" w16cid:durableId="515772662">
    <w:abstractNumId w:val="43"/>
  </w:num>
  <w:num w:numId="25" w16cid:durableId="1164273651">
    <w:abstractNumId w:val="32"/>
  </w:num>
  <w:num w:numId="26" w16cid:durableId="2033336542">
    <w:abstractNumId w:val="0"/>
  </w:num>
  <w:num w:numId="27" w16cid:durableId="1237322338">
    <w:abstractNumId w:val="1"/>
  </w:num>
  <w:num w:numId="28" w16cid:durableId="1154376316">
    <w:abstractNumId w:val="2"/>
  </w:num>
  <w:num w:numId="29" w16cid:durableId="602688267">
    <w:abstractNumId w:val="4"/>
  </w:num>
  <w:num w:numId="30" w16cid:durableId="723018675">
    <w:abstractNumId w:val="3"/>
  </w:num>
  <w:num w:numId="31" w16cid:durableId="1577856538">
    <w:abstractNumId w:val="35"/>
  </w:num>
  <w:num w:numId="32" w16cid:durableId="144127832">
    <w:abstractNumId w:val="31"/>
  </w:num>
  <w:num w:numId="33" w16cid:durableId="1208419">
    <w:abstractNumId w:val="29"/>
  </w:num>
  <w:num w:numId="34" w16cid:durableId="398675596">
    <w:abstractNumId w:val="38"/>
  </w:num>
  <w:num w:numId="35" w16cid:durableId="720445918">
    <w:abstractNumId w:val="11"/>
  </w:num>
  <w:num w:numId="36" w16cid:durableId="561599791">
    <w:abstractNumId w:val="41"/>
  </w:num>
  <w:num w:numId="37" w16cid:durableId="724331061">
    <w:abstractNumId w:val="10"/>
  </w:num>
  <w:num w:numId="38" w16cid:durableId="1483039882">
    <w:abstractNumId w:val="18"/>
  </w:num>
  <w:num w:numId="39" w16cid:durableId="349525532">
    <w:abstractNumId w:val="36"/>
  </w:num>
  <w:num w:numId="40" w16cid:durableId="1537039043">
    <w:abstractNumId w:val="8"/>
  </w:num>
  <w:num w:numId="41" w16cid:durableId="397479159">
    <w:abstractNumId w:val="24"/>
  </w:num>
  <w:num w:numId="42" w16cid:durableId="1395395057">
    <w:abstractNumId w:val="17"/>
  </w:num>
  <w:num w:numId="43" w16cid:durableId="137847606">
    <w:abstractNumId w:val="33"/>
  </w:num>
  <w:num w:numId="44" w16cid:durableId="105836028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A3"/>
    <w:rsid w:val="00000896"/>
    <w:rsid w:val="00005E76"/>
    <w:rsid w:val="00007E2A"/>
    <w:rsid w:val="0001003B"/>
    <w:rsid w:val="0001362E"/>
    <w:rsid w:val="00013E00"/>
    <w:rsid w:val="00016F55"/>
    <w:rsid w:val="000268E0"/>
    <w:rsid w:val="00032923"/>
    <w:rsid w:val="000335FE"/>
    <w:rsid w:val="0003494E"/>
    <w:rsid w:val="00035B20"/>
    <w:rsid w:val="000370E1"/>
    <w:rsid w:val="00041A50"/>
    <w:rsid w:val="00046209"/>
    <w:rsid w:val="000522F3"/>
    <w:rsid w:val="00052DB0"/>
    <w:rsid w:val="00054188"/>
    <w:rsid w:val="00054C32"/>
    <w:rsid w:val="0005536A"/>
    <w:rsid w:val="00061E81"/>
    <w:rsid w:val="00063CBC"/>
    <w:rsid w:val="000720C3"/>
    <w:rsid w:val="00072881"/>
    <w:rsid w:val="00073F04"/>
    <w:rsid w:val="00075A73"/>
    <w:rsid w:val="00077C15"/>
    <w:rsid w:val="00090BA2"/>
    <w:rsid w:val="000966D0"/>
    <w:rsid w:val="000A1E2D"/>
    <w:rsid w:val="000A272F"/>
    <w:rsid w:val="000A7539"/>
    <w:rsid w:val="000B0CD8"/>
    <w:rsid w:val="000C2A65"/>
    <w:rsid w:val="000C30B4"/>
    <w:rsid w:val="000C424E"/>
    <w:rsid w:val="000C4584"/>
    <w:rsid w:val="000E23A6"/>
    <w:rsid w:val="000E5660"/>
    <w:rsid w:val="000E7A1E"/>
    <w:rsid w:val="000F1E69"/>
    <w:rsid w:val="000F2BC2"/>
    <w:rsid w:val="000F2F86"/>
    <w:rsid w:val="000F3739"/>
    <w:rsid w:val="001002D1"/>
    <w:rsid w:val="00101B16"/>
    <w:rsid w:val="0010290F"/>
    <w:rsid w:val="00102B7F"/>
    <w:rsid w:val="001050EF"/>
    <w:rsid w:val="00113273"/>
    <w:rsid w:val="001212AA"/>
    <w:rsid w:val="00132C07"/>
    <w:rsid w:val="00136D75"/>
    <w:rsid w:val="001425FA"/>
    <w:rsid w:val="001435A6"/>
    <w:rsid w:val="00143ECC"/>
    <w:rsid w:val="00151C0A"/>
    <w:rsid w:val="00152A66"/>
    <w:rsid w:val="001565C0"/>
    <w:rsid w:val="00157781"/>
    <w:rsid w:val="00163CF7"/>
    <w:rsid w:val="00175983"/>
    <w:rsid w:val="00180F14"/>
    <w:rsid w:val="001838C2"/>
    <w:rsid w:val="001862BC"/>
    <w:rsid w:val="001A3C3C"/>
    <w:rsid w:val="001A606C"/>
    <w:rsid w:val="001B7BC8"/>
    <w:rsid w:val="001C2B07"/>
    <w:rsid w:val="001D074F"/>
    <w:rsid w:val="001D19B6"/>
    <w:rsid w:val="001D296C"/>
    <w:rsid w:val="001D4ACB"/>
    <w:rsid w:val="001E272F"/>
    <w:rsid w:val="001F0F91"/>
    <w:rsid w:val="001F0F96"/>
    <w:rsid w:val="002006CB"/>
    <w:rsid w:val="0020191C"/>
    <w:rsid w:val="0020608D"/>
    <w:rsid w:val="00206C75"/>
    <w:rsid w:val="00207A9B"/>
    <w:rsid w:val="002103C9"/>
    <w:rsid w:val="0021509F"/>
    <w:rsid w:val="00222906"/>
    <w:rsid w:val="002250D4"/>
    <w:rsid w:val="002319AB"/>
    <w:rsid w:val="002322C7"/>
    <w:rsid w:val="00234241"/>
    <w:rsid w:val="00234BB1"/>
    <w:rsid w:val="00235351"/>
    <w:rsid w:val="0024024A"/>
    <w:rsid w:val="002410DB"/>
    <w:rsid w:val="002447D3"/>
    <w:rsid w:val="00244DD7"/>
    <w:rsid w:val="002468F4"/>
    <w:rsid w:val="002501DB"/>
    <w:rsid w:val="00256E2D"/>
    <w:rsid w:val="002629A0"/>
    <w:rsid w:val="002668B4"/>
    <w:rsid w:val="00276182"/>
    <w:rsid w:val="00281703"/>
    <w:rsid w:val="00285EA8"/>
    <w:rsid w:val="00293B5C"/>
    <w:rsid w:val="00297E02"/>
    <w:rsid w:val="002A7DA5"/>
    <w:rsid w:val="002B1FBD"/>
    <w:rsid w:val="002B38F3"/>
    <w:rsid w:val="002B4892"/>
    <w:rsid w:val="002B49AE"/>
    <w:rsid w:val="002B752C"/>
    <w:rsid w:val="002C1181"/>
    <w:rsid w:val="002C1F09"/>
    <w:rsid w:val="002D5610"/>
    <w:rsid w:val="002D7400"/>
    <w:rsid w:val="002D77C6"/>
    <w:rsid w:val="002E295E"/>
    <w:rsid w:val="002E583A"/>
    <w:rsid w:val="002E70B9"/>
    <w:rsid w:val="002F5D02"/>
    <w:rsid w:val="002F7F2C"/>
    <w:rsid w:val="003022EF"/>
    <w:rsid w:val="003051D0"/>
    <w:rsid w:val="00306B9A"/>
    <w:rsid w:val="00307114"/>
    <w:rsid w:val="00311FF3"/>
    <w:rsid w:val="0031469A"/>
    <w:rsid w:val="00325E4D"/>
    <w:rsid w:val="00331ABA"/>
    <w:rsid w:val="003326CE"/>
    <w:rsid w:val="003327FF"/>
    <w:rsid w:val="00341B71"/>
    <w:rsid w:val="00350ADC"/>
    <w:rsid w:val="00355665"/>
    <w:rsid w:val="00363E32"/>
    <w:rsid w:val="003662D6"/>
    <w:rsid w:val="0037306D"/>
    <w:rsid w:val="00376F4C"/>
    <w:rsid w:val="00382180"/>
    <w:rsid w:val="00382CA6"/>
    <w:rsid w:val="00384D33"/>
    <w:rsid w:val="0039068F"/>
    <w:rsid w:val="00397F1F"/>
    <w:rsid w:val="003A1C24"/>
    <w:rsid w:val="003A3446"/>
    <w:rsid w:val="003A4A14"/>
    <w:rsid w:val="003A5962"/>
    <w:rsid w:val="003B2B2E"/>
    <w:rsid w:val="003B6022"/>
    <w:rsid w:val="003D08A6"/>
    <w:rsid w:val="003D3636"/>
    <w:rsid w:val="003E15BF"/>
    <w:rsid w:val="003E1F93"/>
    <w:rsid w:val="003E7652"/>
    <w:rsid w:val="003E782C"/>
    <w:rsid w:val="003F2A56"/>
    <w:rsid w:val="003F3034"/>
    <w:rsid w:val="003F605F"/>
    <w:rsid w:val="0040229E"/>
    <w:rsid w:val="00406262"/>
    <w:rsid w:val="00406F50"/>
    <w:rsid w:val="00412D56"/>
    <w:rsid w:val="00412F24"/>
    <w:rsid w:val="004161D5"/>
    <w:rsid w:val="00416288"/>
    <w:rsid w:val="0041674C"/>
    <w:rsid w:val="004249D1"/>
    <w:rsid w:val="004253B3"/>
    <w:rsid w:val="00425D6E"/>
    <w:rsid w:val="004274B5"/>
    <w:rsid w:val="00431F13"/>
    <w:rsid w:val="0043400A"/>
    <w:rsid w:val="00437B8B"/>
    <w:rsid w:val="00444993"/>
    <w:rsid w:val="00456429"/>
    <w:rsid w:val="004573FC"/>
    <w:rsid w:val="0046068D"/>
    <w:rsid w:val="00461886"/>
    <w:rsid w:val="0046433A"/>
    <w:rsid w:val="004659D2"/>
    <w:rsid w:val="00465ED2"/>
    <w:rsid w:val="00470BDE"/>
    <w:rsid w:val="0047621E"/>
    <w:rsid w:val="004809D7"/>
    <w:rsid w:val="00481C7B"/>
    <w:rsid w:val="00485702"/>
    <w:rsid w:val="0049185B"/>
    <w:rsid w:val="00493A3A"/>
    <w:rsid w:val="004A2DD1"/>
    <w:rsid w:val="004A42D6"/>
    <w:rsid w:val="004B4413"/>
    <w:rsid w:val="004D3842"/>
    <w:rsid w:val="004D3B82"/>
    <w:rsid w:val="004D6B62"/>
    <w:rsid w:val="004E1AC0"/>
    <w:rsid w:val="004F5843"/>
    <w:rsid w:val="0050003A"/>
    <w:rsid w:val="005019F0"/>
    <w:rsid w:val="005076AC"/>
    <w:rsid w:val="0051239B"/>
    <w:rsid w:val="00512C85"/>
    <w:rsid w:val="005175BE"/>
    <w:rsid w:val="00542213"/>
    <w:rsid w:val="0055115F"/>
    <w:rsid w:val="00555468"/>
    <w:rsid w:val="0056158D"/>
    <w:rsid w:val="00564837"/>
    <w:rsid w:val="00567E8B"/>
    <w:rsid w:val="00575EAE"/>
    <w:rsid w:val="00577014"/>
    <w:rsid w:val="00577651"/>
    <w:rsid w:val="00580299"/>
    <w:rsid w:val="00583163"/>
    <w:rsid w:val="005848A5"/>
    <w:rsid w:val="005866CB"/>
    <w:rsid w:val="00590741"/>
    <w:rsid w:val="005A249D"/>
    <w:rsid w:val="005A25F5"/>
    <w:rsid w:val="005A44D0"/>
    <w:rsid w:val="005A4706"/>
    <w:rsid w:val="005A5D4F"/>
    <w:rsid w:val="005C029C"/>
    <w:rsid w:val="005C3CCA"/>
    <w:rsid w:val="005C6A24"/>
    <w:rsid w:val="005D5BE8"/>
    <w:rsid w:val="005E0A6D"/>
    <w:rsid w:val="005E1CCA"/>
    <w:rsid w:val="005F0153"/>
    <w:rsid w:val="005F43FD"/>
    <w:rsid w:val="005F4A1B"/>
    <w:rsid w:val="0060164F"/>
    <w:rsid w:val="00605A78"/>
    <w:rsid w:val="006164A6"/>
    <w:rsid w:val="00626889"/>
    <w:rsid w:val="0063048E"/>
    <w:rsid w:val="0063400F"/>
    <w:rsid w:val="00635DCB"/>
    <w:rsid w:val="00640016"/>
    <w:rsid w:val="00645CA1"/>
    <w:rsid w:val="00646FFE"/>
    <w:rsid w:val="0065058A"/>
    <w:rsid w:val="00655706"/>
    <w:rsid w:val="006565DF"/>
    <w:rsid w:val="0065740B"/>
    <w:rsid w:val="00661C2A"/>
    <w:rsid w:val="0066335B"/>
    <w:rsid w:val="00667FB1"/>
    <w:rsid w:val="0067070D"/>
    <w:rsid w:val="00687DF6"/>
    <w:rsid w:val="00693603"/>
    <w:rsid w:val="006A2174"/>
    <w:rsid w:val="006B06E5"/>
    <w:rsid w:val="006B1760"/>
    <w:rsid w:val="006C441E"/>
    <w:rsid w:val="006C5CA8"/>
    <w:rsid w:val="006C7928"/>
    <w:rsid w:val="006D5C1E"/>
    <w:rsid w:val="006E248D"/>
    <w:rsid w:val="006E77C1"/>
    <w:rsid w:val="006F0183"/>
    <w:rsid w:val="006F2DD5"/>
    <w:rsid w:val="006F63FC"/>
    <w:rsid w:val="00701BF3"/>
    <w:rsid w:val="00704F61"/>
    <w:rsid w:val="007138E8"/>
    <w:rsid w:val="00716B69"/>
    <w:rsid w:val="00720DD1"/>
    <w:rsid w:val="00723803"/>
    <w:rsid w:val="00724991"/>
    <w:rsid w:val="0072584F"/>
    <w:rsid w:val="00725DE1"/>
    <w:rsid w:val="00726348"/>
    <w:rsid w:val="00727B29"/>
    <w:rsid w:val="00743EBA"/>
    <w:rsid w:val="00746DA2"/>
    <w:rsid w:val="00751013"/>
    <w:rsid w:val="007539DA"/>
    <w:rsid w:val="00754194"/>
    <w:rsid w:val="00762B78"/>
    <w:rsid w:val="0076322D"/>
    <w:rsid w:val="00772784"/>
    <w:rsid w:val="00783014"/>
    <w:rsid w:val="0079583C"/>
    <w:rsid w:val="0079649B"/>
    <w:rsid w:val="007A08B6"/>
    <w:rsid w:val="007A4418"/>
    <w:rsid w:val="007B09B0"/>
    <w:rsid w:val="007B5B7A"/>
    <w:rsid w:val="007B6980"/>
    <w:rsid w:val="007C12F4"/>
    <w:rsid w:val="007C57D7"/>
    <w:rsid w:val="007E0B6D"/>
    <w:rsid w:val="007E70DB"/>
    <w:rsid w:val="007F1430"/>
    <w:rsid w:val="007F4E41"/>
    <w:rsid w:val="008028F6"/>
    <w:rsid w:val="00814BE7"/>
    <w:rsid w:val="00821DFC"/>
    <w:rsid w:val="00825C36"/>
    <w:rsid w:val="00833438"/>
    <w:rsid w:val="008345B7"/>
    <w:rsid w:val="00837905"/>
    <w:rsid w:val="00851957"/>
    <w:rsid w:val="00851EF4"/>
    <w:rsid w:val="00856F2C"/>
    <w:rsid w:val="00857133"/>
    <w:rsid w:val="008606B0"/>
    <w:rsid w:val="008656A0"/>
    <w:rsid w:val="00866A89"/>
    <w:rsid w:val="00867DEE"/>
    <w:rsid w:val="0087342E"/>
    <w:rsid w:val="008800DD"/>
    <w:rsid w:val="00883B85"/>
    <w:rsid w:val="0089475C"/>
    <w:rsid w:val="008A3587"/>
    <w:rsid w:val="008A391D"/>
    <w:rsid w:val="008B1FBE"/>
    <w:rsid w:val="008B2D64"/>
    <w:rsid w:val="008B3A08"/>
    <w:rsid w:val="008B44AC"/>
    <w:rsid w:val="008B4E8B"/>
    <w:rsid w:val="008B53A9"/>
    <w:rsid w:val="008B6E51"/>
    <w:rsid w:val="008C5A72"/>
    <w:rsid w:val="008D2438"/>
    <w:rsid w:val="008E09D4"/>
    <w:rsid w:val="008E0F36"/>
    <w:rsid w:val="008E5050"/>
    <w:rsid w:val="008F175F"/>
    <w:rsid w:val="008F36BF"/>
    <w:rsid w:val="008F5ABB"/>
    <w:rsid w:val="00901EC7"/>
    <w:rsid w:val="009048BA"/>
    <w:rsid w:val="00913223"/>
    <w:rsid w:val="0091624F"/>
    <w:rsid w:val="009170A6"/>
    <w:rsid w:val="00921101"/>
    <w:rsid w:val="009214D5"/>
    <w:rsid w:val="0092186F"/>
    <w:rsid w:val="00922ADE"/>
    <w:rsid w:val="0093118D"/>
    <w:rsid w:val="0093241E"/>
    <w:rsid w:val="00932C67"/>
    <w:rsid w:val="00935EC9"/>
    <w:rsid w:val="00940146"/>
    <w:rsid w:val="00942ABB"/>
    <w:rsid w:val="0095354B"/>
    <w:rsid w:val="00954127"/>
    <w:rsid w:val="0096125A"/>
    <w:rsid w:val="00966B03"/>
    <w:rsid w:val="00970625"/>
    <w:rsid w:val="009718D9"/>
    <w:rsid w:val="00981D87"/>
    <w:rsid w:val="00982C26"/>
    <w:rsid w:val="009835C0"/>
    <w:rsid w:val="009875AF"/>
    <w:rsid w:val="00990CDF"/>
    <w:rsid w:val="0099194B"/>
    <w:rsid w:val="009A72A0"/>
    <w:rsid w:val="009B2B47"/>
    <w:rsid w:val="009B600B"/>
    <w:rsid w:val="009C1F44"/>
    <w:rsid w:val="009C5E64"/>
    <w:rsid w:val="009D0236"/>
    <w:rsid w:val="009D1341"/>
    <w:rsid w:val="009D5394"/>
    <w:rsid w:val="009D6E62"/>
    <w:rsid w:val="009E347A"/>
    <w:rsid w:val="009E3734"/>
    <w:rsid w:val="009F2FFB"/>
    <w:rsid w:val="00A05549"/>
    <w:rsid w:val="00A15353"/>
    <w:rsid w:val="00A15E17"/>
    <w:rsid w:val="00A2331F"/>
    <w:rsid w:val="00A277A5"/>
    <w:rsid w:val="00A33C22"/>
    <w:rsid w:val="00A34491"/>
    <w:rsid w:val="00A41A02"/>
    <w:rsid w:val="00A430CB"/>
    <w:rsid w:val="00A435F2"/>
    <w:rsid w:val="00A475AA"/>
    <w:rsid w:val="00A529E1"/>
    <w:rsid w:val="00A54EE0"/>
    <w:rsid w:val="00A55185"/>
    <w:rsid w:val="00A6172F"/>
    <w:rsid w:val="00A6183A"/>
    <w:rsid w:val="00A632B8"/>
    <w:rsid w:val="00A652D5"/>
    <w:rsid w:val="00A76167"/>
    <w:rsid w:val="00A87532"/>
    <w:rsid w:val="00A916A2"/>
    <w:rsid w:val="00A942FB"/>
    <w:rsid w:val="00A94304"/>
    <w:rsid w:val="00AA0689"/>
    <w:rsid w:val="00AA06D9"/>
    <w:rsid w:val="00AA194E"/>
    <w:rsid w:val="00AA2AAE"/>
    <w:rsid w:val="00AA6E63"/>
    <w:rsid w:val="00AB3BB6"/>
    <w:rsid w:val="00AB73ED"/>
    <w:rsid w:val="00AC3653"/>
    <w:rsid w:val="00AC7EC9"/>
    <w:rsid w:val="00AE0AC7"/>
    <w:rsid w:val="00AE101C"/>
    <w:rsid w:val="00AE1FD7"/>
    <w:rsid w:val="00AE5EDF"/>
    <w:rsid w:val="00AE6660"/>
    <w:rsid w:val="00AF0377"/>
    <w:rsid w:val="00AF06C4"/>
    <w:rsid w:val="00AF26A2"/>
    <w:rsid w:val="00AF5740"/>
    <w:rsid w:val="00AF6632"/>
    <w:rsid w:val="00B00D28"/>
    <w:rsid w:val="00B00E85"/>
    <w:rsid w:val="00B00ED5"/>
    <w:rsid w:val="00B01ABD"/>
    <w:rsid w:val="00B10CCA"/>
    <w:rsid w:val="00B14293"/>
    <w:rsid w:val="00B151AD"/>
    <w:rsid w:val="00B153BC"/>
    <w:rsid w:val="00B1741B"/>
    <w:rsid w:val="00B2237A"/>
    <w:rsid w:val="00B2291F"/>
    <w:rsid w:val="00B23F74"/>
    <w:rsid w:val="00B242EF"/>
    <w:rsid w:val="00B27848"/>
    <w:rsid w:val="00B326B2"/>
    <w:rsid w:val="00B32DF4"/>
    <w:rsid w:val="00B34DDC"/>
    <w:rsid w:val="00B37196"/>
    <w:rsid w:val="00B47C31"/>
    <w:rsid w:val="00B53F0D"/>
    <w:rsid w:val="00B56535"/>
    <w:rsid w:val="00B6471C"/>
    <w:rsid w:val="00B77114"/>
    <w:rsid w:val="00B856E0"/>
    <w:rsid w:val="00B949EA"/>
    <w:rsid w:val="00BA44BC"/>
    <w:rsid w:val="00BA69C1"/>
    <w:rsid w:val="00BA7A0E"/>
    <w:rsid w:val="00BB25B1"/>
    <w:rsid w:val="00BB7B5B"/>
    <w:rsid w:val="00BB7BE3"/>
    <w:rsid w:val="00BC4FB6"/>
    <w:rsid w:val="00BC6746"/>
    <w:rsid w:val="00BD3572"/>
    <w:rsid w:val="00BE3533"/>
    <w:rsid w:val="00BF373D"/>
    <w:rsid w:val="00BF3741"/>
    <w:rsid w:val="00BF705E"/>
    <w:rsid w:val="00C006CD"/>
    <w:rsid w:val="00C0326E"/>
    <w:rsid w:val="00C045C9"/>
    <w:rsid w:val="00C06DAD"/>
    <w:rsid w:val="00C133A8"/>
    <w:rsid w:val="00C175BF"/>
    <w:rsid w:val="00C23685"/>
    <w:rsid w:val="00C23B55"/>
    <w:rsid w:val="00C25C1B"/>
    <w:rsid w:val="00C333E8"/>
    <w:rsid w:val="00C3345E"/>
    <w:rsid w:val="00C46EDB"/>
    <w:rsid w:val="00C63F9A"/>
    <w:rsid w:val="00C64B76"/>
    <w:rsid w:val="00C65E54"/>
    <w:rsid w:val="00C67A0E"/>
    <w:rsid w:val="00C816D7"/>
    <w:rsid w:val="00C84107"/>
    <w:rsid w:val="00C844D0"/>
    <w:rsid w:val="00CA041B"/>
    <w:rsid w:val="00CA0598"/>
    <w:rsid w:val="00CA1A71"/>
    <w:rsid w:val="00CA29B8"/>
    <w:rsid w:val="00CB13B7"/>
    <w:rsid w:val="00CB5679"/>
    <w:rsid w:val="00CB5A32"/>
    <w:rsid w:val="00CC3072"/>
    <w:rsid w:val="00CC4D0C"/>
    <w:rsid w:val="00CC4FB2"/>
    <w:rsid w:val="00CD3A29"/>
    <w:rsid w:val="00CD41FF"/>
    <w:rsid w:val="00CD71B7"/>
    <w:rsid w:val="00CD74E8"/>
    <w:rsid w:val="00CE288F"/>
    <w:rsid w:val="00CE5814"/>
    <w:rsid w:val="00CF3B8A"/>
    <w:rsid w:val="00CF7717"/>
    <w:rsid w:val="00D02A93"/>
    <w:rsid w:val="00D031CD"/>
    <w:rsid w:val="00D06686"/>
    <w:rsid w:val="00D145F5"/>
    <w:rsid w:val="00D214B4"/>
    <w:rsid w:val="00D31267"/>
    <w:rsid w:val="00D32A20"/>
    <w:rsid w:val="00D32F15"/>
    <w:rsid w:val="00D34B29"/>
    <w:rsid w:val="00D4022F"/>
    <w:rsid w:val="00D42EEC"/>
    <w:rsid w:val="00D448F5"/>
    <w:rsid w:val="00D53FEB"/>
    <w:rsid w:val="00D56F47"/>
    <w:rsid w:val="00D647E3"/>
    <w:rsid w:val="00D7598B"/>
    <w:rsid w:val="00D7715F"/>
    <w:rsid w:val="00D81BCF"/>
    <w:rsid w:val="00D83859"/>
    <w:rsid w:val="00D85379"/>
    <w:rsid w:val="00D93F90"/>
    <w:rsid w:val="00D97554"/>
    <w:rsid w:val="00DA3B1E"/>
    <w:rsid w:val="00DA54EB"/>
    <w:rsid w:val="00DA5F56"/>
    <w:rsid w:val="00DB6E95"/>
    <w:rsid w:val="00DC234E"/>
    <w:rsid w:val="00DD34F3"/>
    <w:rsid w:val="00DD4470"/>
    <w:rsid w:val="00DE39D5"/>
    <w:rsid w:val="00DF30A3"/>
    <w:rsid w:val="00DF39C9"/>
    <w:rsid w:val="00E04C3D"/>
    <w:rsid w:val="00E1547C"/>
    <w:rsid w:val="00E26809"/>
    <w:rsid w:val="00E26E8A"/>
    <w:rsid w:val="00E33268"/>
    <w:rsid w:val="00E35CC2"/>
    <w:rsid w:val="00E369F7"/>
    <w:rsid w:val="00E36AB2"/>
    <w:rsid w:val="00E40533"/>
    <w:rsid w:val="00E41347"/>
    <w:rsid w:val="00E41C75"/>
    <w:rsid w:val="00E4210C"/>
    <w:rsid w:val="00E43B83"/>
    <w:rsid w:val="00E4472E"/>
    <w:rsid w:val="00E457DD"/>
    <w:rsid w:val="00E513C2"/>
    <w:rsid w:val="00E56F6D"/>
    <w:rsid w:val="00E62E01"/>
    <w:rsid w:val="00E6466F"/>
    <w:rsid w:val="00E71A65"/>
    <w:rsid w:val="00E71D57"/>
    <w:rsid w:val="00E71E0F"/>
    <w:rsid w:val="00E729C0"/>
    <w:rsid w:val="00E73CEF"/>
    <w:rsid w:val="00E75F49"/>
    <w:rsid w:val="00E80496"/>
    <w:rsid w:val="00E810C0"/>
    <w:rsid w:val="00E82DDE"/>
    <w:rsid w:val="00E87439"/>
    <w:rsid w:val="00E874AC"/>
    <w:rsid w:val="00E90D26"/>
    <w:rsid w:val="00E93DF1"/>
    <w:rsid w:val="00E94ADF"/>
    <w:rsid w:val="00E960CA"/>
    <w:rsid w:val="00EA1354"/>
    <w:rsid w:val="00EA1D6E"/>
    <w:rsid w:val="00EB0B79"/>
    <w:rsid w:val="00EB2F03"/>
    <w:rsid w:val="00EB4105"/>
    <w:rsid w:val="00EB6E0B"/>
    <w:rsid w:val="00EB7AA2"/>
    <w:rsid w:val="00EC7FCE"/>
    <w:rsid w:val="00ED0267"/>
    <w:rsid w:val="00ED0B8C"/>
    <w:rsid w:val="00ED7788"/>
    <w:rsid w:val="00EE226F"/>
    <w:rsid w:val="00EE2B8B"/>
    <w:rsid w:val="00EF7109"/>
    <w:rsid w:val="00F02D1D"/>
    <w:rsid w:val="00F1374E"/>
    <w:rsid w:val="00F15B5F"/>
    <w:rsid w:val="00F24AEE"/>
    <w:rsid w:val="00F27D53"/>
    <w:rsid w:val="00F30CA2"/>
    <w:rsid w:val="00F37E9B"/>
    <w:rsid w:val="00F41628"/>
    <w:rsid w:val="00F4378F"/>
    <w:rsid w:val="00F610AA"/>
    <w:rsid w:val="00F641FC"/>
    <w:rsid w:val="00F7224C"/>
    <w:rsid w:val="00F7335B"/>
    <w:rsid w:val="00F95CE4"/>
    <w:rsid w:val="00F9731B"/>
    <w:rsid w:val="00FA09C4"/>
    <w:rsid w:val="00FA667A"/>
    <w:rsid w:val="00FA6846"/>
    <w:rsid w:val="00FB2B80"/>
    <w:rsid w:val="00FC1242"/>
    <w:rsid w:val="00FD0A54"/>
    <w:rsid w:val="00FD15ED"/>
    <w:rsid w:val="00FD1B43"/>
    <w:rsid w:val="00FD6163"/>
    <w:rsid w:val="00FE24D2"/>
    <w:rsid w:val="00FE6397"/>
    <w:rsid w:val="00FE7980"/>
    <w:rsid w:val="00FE7ED7"/>
    <w:rsid w:val="00FF531C"/>
    <w:rsid w:val="012F281D"/>
    <w:rsid w:val="01A0EED4"/>
    <w:rsid w:val="01FD0CA8"/>
    <w:rsid w:val="026158C2"/>
    <w:rsid w:val="038F6297"/>
    <w:rsid w:val="03D01A2A"/>
    <w:rsid w:val="03FD2923"/>
    <w:rsid w:val="04281B0A"/>
    <w:rsid w:val="044FF51A"/>
    <w:rsid w:val="046856B9"/>
    <w:rsid w:val="048E9061"/>
    <w:rsid w:val="04EEC9DA"/>
    <w:rsid w:val="075FBBCC"/>
    <w:rsid w:val="0862D3BA"/>
    <w:rsid w:val="08B2C932"/>
    <w:rsid w:val="09CEE412"/>
    <w:rsid w:val="0A7B8E13"/>
    <w:rsid w:val="0CD63F61"/>
    <w:rsid w:val="0ED2153E"/>
    <w:rsid w:val="0F77AD76"/>
    <w:rsid w:val="0FE3F8BC"/>
    <w:rsid w:val="1015CDA9"/>
    <w:rsid w:val="11B19E0A"/>
    <w:rsid w:val="134D6E6B"/>
    <w:rsid w:val="1401CA55"/>
    <w:rsid w:val="14311CC6"/>
    <w:rsid w:val="15B39AAA"/>
    <w:rsid w:val="1689B7E4"/>
    <w:rsid w:val="169D26FE"/>
    <w:rsid w:val="1820DF8E"/>
    <w:rsid w:val="1856F072"/>
    <w:rsid w:val="1927E24C"/>
    <w:rsid w:val="19B36314"/>
    <w:rsid w:val="19B8F565"/>
    <w:rsid w:val="1A0A5CB7"/>
    <w:rsid w:val="1AC297CA"/>
    <w:rsid w:val="1AF653E2"/>
    <w:rsid w:val="1C8F29DE"/>
    <w:rsid w:val="1CA6ECFB"/>
    <w:rsid w:val="1CB89600"/>
    <w:rsid w:val="1CE77252"/>
    <w:rsid w:val="1DCEC441"/>
    <w:rsid w:val="1E902112"/>
    <w:rsid w:val="1EF0268E"/>
    <w:rsid w:val="1F88DF01"/>
    <w:rsid w:val="208BF6EF"/>
    <w:rsid w:val="21FB0553"/>
    <w:rsid w:val="2208FA1D"/>
    <w:rsid w:val="2227C750"/>
    <w:rsid w:val="225FAE83"/>
    <w:rsid w:val="23F41BF8"/>
    <w:rsid w:val="24628EFA"/>
    <w:rsid w:val="24AA7F88"/>
    <w:rsid w:val="252EFD34"/>
    <w:rsid w:val="26464FE9"/>
    <w:rsid w:val="26AF3AED"/>
    <w:rsid w:val="276DE007"/>
    <w:rsid w:val="281AAFB5"/>
    <w:rsid w:val="28669DF6"/>
    <w:rsid w:val="28684C6D"/>
    <w:rsid w:val="295ACCEF"/>
    <w:rsid w:val="2A026E57"/>
    <w:rsid w:val="2B557BBD"/>
    <w:rsid w:val="2D8D867E"/>
    <w:rsid w:val="2EA644DC"/>
    <w:rsid w:val="2FE38BD8"/>
    <w:rsid w:val="3042153D"/>
    <w:rsid w:val="30799D61"/>
    <w:rsid w:val="30F9DD90"/>
    <w:rsid w:val="31DDE59E"/>
    <w:rsid w:val="322297AE"/>
    <w:rsid w:val="32B88034"/>
    <w:rsid w:val="32F17C27"/>
    <w:rsid w:val="33B13E23"/>
    <w:rsid w:val="34B45611"/>
    <w:rsid w:val="35F020F6"/>
    <w:rsid w:val="37191B29"/>
    <w:rsid w:val="378403D1"/>
    <w:rsid w:val="386B86E9"/>
    <w:rsid w:val="391FD432"/>
    <w:rsid w:val="396E9ED7"/>
    <w:rsid w:val="3ABBA493"/>
    <w:rsid w:val="3B0A6F38"/>
    <w:rsid w:val="3D4B0388"/>
    <w:rsid w:val="3DFB32DB"/>
    <w:rsid w:val="3FF90DD3"/>
    <w:rsid w:val="4132D39D"/>
    <w:rsid w:val="42CEA3FE"/>
    <w:rsid w:val="430D3BEA"/>
    <w:rsid w:val="43A96E9A"/>
    <w:rsid w:val="445E638C"/>
    <w:rsid w:val="446A745F"/>
    <w:rsid w:val="45252646"/>
    <w:rsid w:val="452B34F8"/>
    <w:rsid w:val="45A51471"/>
    <w:rsid w:val="465FA437"/>
    <w:rsid w:val="46F353B5"/>
    <w:rsid w:val="48B380EF"/>
    <w:rsid w:val="49F70689"/>
    <w:rsid w:val="4AC08D86"/>
    <w:rsid w:val="4CFD7661"/>
    <w:rsid w:val="4E001BCE"/>
    <w:rsid w:val="4FE4AF2A"/>
    <w:rsid w:val="50953F3F"/>
    <w:rsid w:val="50EAA405"/>
    <w:rsid w:val="512F28E2"/>
    <w:rsid w:val="51A76AF7"/>
    <w:rsid w:val="52D835A8"/>
    <w:rsid w:val="5303D264"/>
    <w:rsid w:val="53C16DE4"/>
    <w:rsid w:val="546F42C0"/>
    <w:rsid w:val="546F5D52"/>
    <w:rsid w:val="549FA2C5"/>
    <w:rsid w:val="588DCA40"/>
    <w:rsid w:val="5ADD224B"/>
    <w:rsid w:val="5B01C148"/>
    <w:rsid w:val="5C093301"/>
    <w:rsid w:val="5C8CC6F0"/>
    <w:rsid w:val="5E5ED830"/>
    <w:rsid w:val="60BB9A22"/>
    <w:rsid w:val="619BA067"/>
    <w:rsid w:val="640DB921"/>
    <w:rsid w:val="656FCB08"/>
    <w:rsid w:val="67F4AA02"/>
    <w:rsid w:val="68C82CA4"/>
    <w:rsid w:val="693D6FCB"/>
    <w:rsid w:val="6BFC8D89"/>
    <w:rsid w:val="6C0360E2"/>
    <w:rsid w:val="6FA5CB7D"/>
    <w:rsid w:val="70AFE5E3"/>
    <w:rsid w:val="7254F85E"/>
    <w:rsid w:val="72EAE785"/>
    <w:rsid w:val="73196C21"/>
    <w:rsid w:val="741F6A48"/>
    <w:rsid w:val="75EF9996"/>
    <w:rsid w:val="7B1BFA03"/>
    <w:rsid w:val="7D8A7774"/>
    <w:rsid w:val="7E689EDA"/>
    <w:rsid w:val="7F1D21C2"/>
    <w:rsid w:val="7F29B7FF"/>
    <w:rsid w:val="7FF8F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D4D05"/>
  <w15:chartTrackingRefBased/>
  <w15:docId w15:val="{47268440-0DD4-4219-93A1-304A5388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d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F30A3"/>
    <w:rPr>
      <w:b/>
      <w:bCs/>
    </w:rPr>
  </w:style>
  <w:style w:type="paragraph" w:styleId="ListParagraph">
    <w:name w:val="List Paragraph"/>
    <w:basedOn w:val="Normal"/>
    <w:uiPriority w:val="34"/>
    <w:qFormat/>
    <w:rsid w:val="00AF26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717"/>
    <w:rPr>
      <w:rFonts w:ascii="Segoe UI" w:hAnsi="Segoe UI" w:cs="Segoe UI"/>
      <w:sz w:val="18"/>
      <w:szCs w:val="18"/>
      <w:lang w:val="gd-GB"/>
    </w:rPr>
  </w:style>
  <w:style w:type="character" w:customStyle="1" w:styleId="WW8Num2z1">
    <w:name w:val="WW8Num2z1"/>
    <w:rsid w:val="000E7A1E"/>
  </w:style>
  <w:style w:type="character" w:customStyle="1" w:styleId="tlid-translation">
    <w:name w:val="tlid-translation"/>
    <w:basedOn w:val="DefaultParagraphFont"/>
    <w:rsid w:val="007138E8"/>
  </w:style>
  <w:style w:type="character" w:styleId="CommentReference">
    <w:name w:val="annotation reference"/>
    <w:basedOn w:val="DefaultParagraphFont"/>
    <w:uiPriority w:val="99"/>
    <w:semiHidden/>
    <w:unhideWhenUsed/>
    <w:rsid w:val="00416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7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74C"/>
    <w:rPr>
      <w:sz w:val="20"/>
      <w:szCs w:val="20"/>
      <w:lang w:val="gd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74C"/>
    <w:rPr>
      <w:b/>
      <w:bCs/>
      <w:sz w:val="20"/>
      <w:szCs w:val="20"/>
      <w:lang w:val="gd-GB"/>
    </w:rPr>
  </w:style>
  <w:style w:type="character" w:styleId="Hyperlink">
    <w:name w:val="Hyperlink"/>
    <w:basedOn w:val="DefaultParagraphFont"/>
    <w:uiPriority w:val="99"/>
    <w:unhideWhenUsed/>
    <w:rsid w:val="001A60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06C"/>
    <w:rPr>
      <w:color w:val="605E5C"/>
      <w:shd w:val="clear" w:color="auto" w:fill="E1DFDD"/>
    </w:rPr>
  </w:style>
  <w:style w:type="paragraph" w:customStyle="1" w:styleId="Default">
    <w:name w:val="Default"/>
    <w:rsid w:val="003A1C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0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D28"/>
    <w:rPr>
      <w:lang w:val="gd-GB"/>
    </w:rPr>
  </w:style>
  <w:style w:type="paragraph" w:styleId="Footer">
    <w:name w:val="footer"/>
    <w:basedOn w:val="Normal"/>
    <w:link w:val="FooterChar"/>
    <w:uiPriority w:val="99"/>
    <w:unhideWhenUsed/>
    <w:rsid w:val="00B00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D28"/>
    <w:rPr>
      <w:lang w:val="gd-GB"/>
    </w:rPr>
  </w:style>
  <w:style w:type="paragraph" w:styleId="Revision">
    <w:name w:val="Revision"/>
    <w:hidden/>
    <w:uiPriority w:val="99"/>
    <w:semiHidden/>
    <w:rsid w:val="00E43B83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DC234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4946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637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0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58B54965-D28F-40FE-9266-E8C16746F432}">
    <t:Anchor>
      <t:Comment id="1013157394"/>
    </t:Anchor>
    <t:History>
      <t:Event id="{5C66ADED-4735-43EC-82C5-6BA98B25453F}" time="2026-07-01T08:42:25.751Z">
        <t:Attribution userId="S::Nicola@gaidhlig.scot::d4c6ed5b-39bb-42e8-807f-5c1da90ac282" userProvider="AD" userName="Nicola Pearson"/>
        <t:Anchor>
          <t:Comment id="1736588536"/>
        </t:Anchor>
        <t:Create/>
      </t:Event>
      <t:Event id="{8096F89C-A8D8-4CF3-887F-B15E76B6EA98}" time="2026-07-01T08:42:25.751Z">
        <t:Attribution userId="S::Nicola@gaidhlig.scot::d4c6ed5b-39bb-42e8-807f-5c1da90ac282" userProvider="AD" userName="Nicola Pearson"/>
        <t:Anchor>
          <t:Comment id="1736588536"/>
        </t:Anchor>
        <t:Assign userId="S::jamie@gaidhlig.scot::3a8256ed-8617-4881-956a-ec62f0336d52" userProvider="AD" userName="Jamie MacGillEathain"/>
      </t:Event>
      <t:Event id="{392A0463-9ED6-4995-A498-096F955BEAB0}" time="2026-07-01T08:42:25.751Z">
        <t:Attribution userId="S::Nicola@gaidhlig.scot::d4c6ed5b-39bb-42e8-807f-5c1da90ac282" userProvider="AD" userName="Nicola Pearson"/>
        <t:Anchor>
          <t:Comment id="1736588536"/>
        </t:Anchor>
        <t:SetTitle title="@Jamie MacGillEathain lets go with Gnothachais, taing"/>
      </t:Event>
      <t:Event id="{6E71BEE0-6BDF-4965-BAC6-92796E113CA9}" time="2026-07-01T08:43:31.053Z">
        <t:Attribution userId="S::jamie@gaidhlig.scot::3a8256ed-8617-4881-956a-ec62f0336d52" userProvider="AD" userName="Jamie MacGillEathai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E029D55FA6D49BF24B9C2C8D6CE09" ma:contentTypeVersion="15" ma:contentTypeDescription="Create a new document." ma:contentTypeScope="" ma:versionID="e856e6399b710a94e5ed0b12e5df8b2b">
  <xsd:schema xmlns:xsd="http://www.w3.org/2001/XMLSchema" xmlns:xs="http://www.w3.org/2001/XMLSchema" xmlns:p="http://schemas.microsoft.com/office/2006/metadata/properties" xmlns:ns2="323cd3ff-8ea5-4e16-b11f-c6dde3e48cab" xmlns:ns3="04cb5802-5e34-4202-8716-935458b54b5f" targetNamespace="http://schemas.microsoft.com/office/2006/metadata/properties" ma:root="true" ma:fieldsID="5b02fd279ba56ab2e58b6fbe9e1ec643" ns2:_="" ns3:_="">
    <xsd:import namespace="323cd3ff-8ea5-4e16-b11f-c6dde3e48cab"/>
    <xsd:import namespace="04cb5802-5e34-4202-8716-935458b54b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3:ja67804d3426467a94e352501db44a61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cd3ff-8ea5-4e16-b11f-c6dde3e48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b5802-5e34-4202-8716-935458b54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d0b44c9-dfc4-4fa9-8a37-d3c9ee37ff26}" ma:internalName="TaxCatchAll" ma:showField="CatchAllData" ma:web="04cb5802-5e34-4202-8716-935458b54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67804d3426467a94e352501db44a61" ma:index="16" nillable="true" ma:taxonomy="true" ma:internalName="ja67804d3426467a94e352501db44a61" ma:taxonomyFieldName="English_x0020_Managing_x0020_Staff_x0020_Keywords" ma:displayName="Managing Staff Keywords" ma:readOnly="false" ma:default="222;#HR|9cef141f-64c5-4ed0-ab09-ce1d1d7903b5;#224;#recruitment|c570698f-05b2-4d04-acf1-9863615e438c" ma:fieldId="{3a67804d-3426-467a-94e3-52501db44a61}" ma:taxonomyMulti="true" ma:sspId="cb690b39-6305-4573-943d-d46d0038d887" ma:termSetId="164ef14e-ddd3-4dfc-be5b-5de243f3e0b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cb5802-5e34-4202-8716-935458b54b5f">
      <Value>222</Value>
    </TaxCatchAll>
    <ja67804d3426467a94e352501db44a61 xmlns="04cb5802-5e34-4202-8716-935458b54b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9cef141f-64c5-4ed0-ab09-ce1d1d7903b5</TermId>
        </TermInfo>
      </Terms>
    </ja67804d3426467a94e352501db44a61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2FAEE0-5A4C-4BF5-84FD-9D82C3D9E0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1A0309-C8CE-4B8D-BCA6-C55078C3A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cd3ff-8ea5-4e16-b11f-c6dde3e48cab"/>
    <ds:schemaRef ds:uri="04cb5802-5e34-4202-8716-935458b54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C942A-9ECD-46ED-8B94-F24A800F9C5F}">
  <ds:schemaRefs>
    <ds:schemaRef ds:uri="http://schemas.microsoft.com/office/2006/metadata/properties"/>
    <ds:schemaRef ds:uri="http://schemas.microsoft.com/office/infopath/2007/PartnerControls"/>
    <ds:schemaRef ds:uri="04cb5802-5e34-4202-8716-935458b54b5f"/>
  </ds:schemaRefs>
</ds:datastoreItem>
</file>

<file path=customXml/itemProps4.xml><?xml version="1.0" encoding="utf-8"?>
<ds:datastoreItem xmlns:ds="http://schemas.openxmlformats.org/officeDocument/2006/customXml" ds:itemID="{E8F486B6-B15C-4F42-93C6-BA3C51EB1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3309</Characters>
  <Application>Microsoft Office Word</Application>
  <DocSecurity>4</DocSecurity>
  <Lines>27</Lines>
  <Paragraphs>7</Paragraphs>
  <ScaleCrop>false</ScaleCrop>
  <HeadingPairs>
    <vt:vector size="2" baseType="variant">
      <vt:variant>
        <vt:lpstr>Tiotal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Daibhidh Boag</dc:creator>
  <cp:keywords/>
  <dc:description/>
  <cp:lastModifiedBy>Nicola Pearson</cp:lastModifiedBy>
  <cp:revision>2</cp:revision>
  <cp:lastPrinted>2022-12-19T12:05:00Z</cp:lastPrinted>
  <dcterms:created xsi:type="dcterms:W3CDTF">2026-07-14T10:28:00Z</dcterms:created>
  <dcterms:modified xsi:type="dcterms:W3CDTF">2026-07-14T10:28:00Z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0x010100610E029D55FA6D49BF24B9C2C8D6CE09</vt:lpwstr>
  </property>
  <property fmtid="{D5CDD505-2E9C-101B-9397-08002B2CF9AE}" pid="3" name="MediaServiceImageTags">
    <vt:lpwstr/>
  </property>
  <property fmtid="{D5CDD505-2E9C-101B-9397-08002B2CF9AE}" pid="4" name="English Managing Staff Keywords">
    <vt:lpwstr>222;#HR|9cef141f-64c5-4ed0-ab09-ce1d1d7903b5</vt:lpwstr>
  </property>
  <property fmtid="{D5CDD505-2E9C-101B-9397-08002B2CF9AE}" pid="5" name="English_x0020_Managing_x0020_Staff_x0020_Keywords">
    <vt:lpwstr>222;#HR|9cef141f-64c5-4ed0-ab09-ce1d1d7903b5</vt:lpwstr>
  </property>
</Properties>
</file>